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30" w:rsidRPr="00F207C1" w:rsidRDefault="000A3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Monday, October 14, 2013</w:t>
      </w:r>
    </w:p>
    <w:p w:rsidR="007A0730" w:rsidRPr="00F207C1" w:rsidRDefault="007A0730">
      <w:pPr>
        <w:rPr>
          <w:rFonts w:cs="Arial"/>
        </w:rPr>
      </w:pPr>
    </w:p>
    <w:p w:rsidR="007A0730" w:rsidRPr="008B086B" w:rsidRDefault="0048105B">
      <w:pPr>
        <w:rPr>
          <w:rFonts w:cs="Arial"/>
          <w:b/>
        </w:rPr>
      </w:pPr>
      <w:r>
        <w:rPr>
          <w:rFonts w:cs="Arial"/>
          <w:b/>
        </w:rPr>
        <w:t>8:00 – 9:00</w:t>
      </w:r>
      <w:r w:rsidR="007A0730" w:rsidRPr="008B086B">
        <w:rPr>
          <w:rFonts w:cs="Arial"/>
          <w:b/>
        </w:rPr>
        <w:tab/>
      </w:r>
      <w:r w:rsidR="007A0730" w:rsidRPr="008B086B">
        <w:rPr>
          <w:rFonts w:cs="Arial"/>
          <w:b/>
        </w:rPr>
        <w:tab/>
        <w:t>Registration and Continental Breakfast</w:t>
      </w:r>
      <w:r w:rsidR="007A0730" w:rsidRPr="008B086B">
        <w:rPr>
          <w:rFonts w:cs="Arial"/>
          <w:b/>
        </w:rPr>
        <w:tab/>
      </w:r>
      <w:r w:rsidR="007A0730" w:rsidRPr="008B086B">
        <w:rPr>
          <w:rFonts w:cs="Arial"/>
          <w:b/>
        </w:rPr>
        <w:tab/>
      </w:r>
    </w:p>
    <w:p w:rsidR="007A0730" w:rsidRPr="008B086B" w:rsidRDefault="007A0730">
      <w:pPr>
        <w:rPr>
          <w:rFonts w:cs="Arial"/>
          <w:b/>
        </w:rPr>
      </w:pPr>
    </w:p>
    <w:p w:rsidR="007A0730" w:rsidRPr="008B086B" w:rsidRDefault="0048105B">
      <w:pPr>
        <w:rPr>
          <w:rFonts w:cs="Arial"/>
          <w:sz w:val="20"/>
          <w:szCs w:val="20"/>
        </w:rPr>
      </w:pPr>
      <w:r>
        <w:rPr>
          <w:rFonts w:cs="Arial"/>
          <w:b/>
        </w:rPr>
        <w:t>9:00</w:t>
      </w:r>
      <w:r w:rsidR="007A0730" w:rsidRPr="008B086B">
        <w:rPr>
          <w:rFonts w:cs="Arial"/>
          <w:b/>
        </w:rPr>
        <w:t xml:space="preserve"> – 9:30</w:t>
      </w:r>
      <w:r w:rsidR="007A0730" w:rsidRPr="008B086B">
        <w:rPr>
          <w:rFonts w:cs="Arial"/>
          <w:b/>
        </w:rPr>
        <w:tab/>
      </w:r>
      <w:r w:rsidR="007A0730" w:rsidRPr="008B086B">
        <w:rPr>
          <w:rFonts w:cs="Arial"/>
          <w:b/>
        </w:rPr>
        <w:tab/>
        <w:t>Welcome and Opening Remarks</w:t>
      </w:r>
      <w:r w:rsidR="007A0730" w:rsidRPr="008B086B">
        <w:rPr>
          <w:rFonts w:cs="Arial"/>
          <w:b/>
        </w:rPr>
        <w:tab/>
      </w:r>
      <w:r w:rsidR="007A0730" w:rsidRPr="008B086B">
        <w:rPr>
          <w:rFonts w:cs="Arial"/>
          <w:b/>
        </w:rPr>
        <w:tab/>
      </w:r>
      <w:r w:rsidR="00E10660" w:rsidRPr="008B086B">
        <w:rPr>
          <w:rFonts w:cs="Arial"/>
          <w:sz w:val="20"/>
          <w:szCs w:val="20"/>
        </w:rPr>
        <w:t>Austin Auditorium</w:t>
      </w:r>
    </w:p>
    <w:p w:rsidR="000A34F1" w:rsidRPr="00F207C1" w:rsidRDefault="000A34F1" w:rsidP="000A34F1">
      <w:pPr>
        <w:ind w:left="1440" w:firstLine="720"/>
        <w:rPr>
          <w:rFonts w:cs="Arial"/>
        </w:rPr>
      </w:pPr>
      <w:r>
        <w:rPr>
          <w:rFonts w:cs="Arial"/>
        </w:rPr>
        <w:t>Tom Eversole, DVM, MS</w:t>
      </w:r>
    </w:p>
    <w:p w:rsidR="000A34F1" w:rsidRDefault="000A34F1" w:rsidP="000A34F1">
      <w:pPr>
        <w:ind w:left="1440" w:firstLine="720"/>
        <w:rPr>
          <w:rFonts w:cs="Arial"/>
        </w:rPr>
      </w:pPr>
      <w:r>
        <w:rPr>
          <w:rFonts w:cs="Arial"/>
        </w:rPr>
        <w:t xml:space="preserve">President </w:t>
      </w:r>
      <w:r w:rsidRPr="00F207C1">
        <w:rPr>
          <w:rFonts w:cs="Arial"/>
        </w:rPr>
        <w:t xml:space="preserve">– </w:t>
      </w:r>
      <w:smartTag w:uri="urn:schemas-microsoft-com:office:smarttags" w:element="place">
        <w:smartTag w:uri="urn:schemas-microsoft-com:office:smarttags" w:element="State">
          <w:r w:rsidRPr="00F207C1">
            <w:rPr>
              <w:rFonts w:cs="Arial"/>
            </w:rPr>
            <w:t>Oregon</w:t>
          </w:r>
        </w:smartTag>
      </w:smartTag>
      <w:r w:rsidRPr="00F207C1">
        <w:rPr>
          <w:rFonts w:cs="Arial"/>
        </w:rPr>
        <w:t xml:space="preserve"> Public Health Association</w:t>
      </w:r>
    </w:p>
    <w:p w:rsidR="000A34F1" w:rsidRDefault="000A34F1" w:rsidP="003A1D08">
      <w:pPr>
        <w:ind w:left="2160"/>
        <w:rPr>
          <w:rFonts w:cs="Arial"/>
        </w:rPr>
      </w:pPr>
    </w:p>
    <w:p w:rsidR="007A0730" w:rsidRDefault="007A0730" w:rsidP="000A34F1">
      <w:pPr>
        <w:ind w:left="2160"/>
        <w:rPr>
          <w:rFonts w:cs="Arial"/>
        </w:rPr>
      </w:pPr>
      <w:r w:rsidRPr="00F207C1">
        <w:rPr>
          <w:rFonts w:cs="Arial"/>
        </w:rPr>
        <w:t>Tammy Bray, PhD</w:t>
      </w:r>
      <w:r w:rsidRPr="00F207C1">
        <w:rPr>
          <w:rFonts w:cs="Arial"/>
        </w:rPr>
        <w:br/>
        <w:t xml:space="preserve">Dean, College of </w:t>
      </w:r>
      <w:r w:rsidR="00D87B82">
        <w:rPr>
          <w:rFonts w:cs="Arial"/>
        </w:rPr>
        <w:t xml:space="preserve">Public </w:t>
      </w:r>
      <w:r w:rsidRPr="00F207C1">
        <w:rPr>
          <w:rFonts w:cs="Arial"/>
        </w:rPr>
        <w:t>Health and Human Sciences</w:t>
      </w:r>
      <w:r w:rsidRPr="00F207C1">
        <w:rPr>
          <w:rFonts w:cs="Arial"/>
        </w:rPr>
        <w:br/>
        <w:t>Oregon State University</w:t>
      </w:r>
    </w:p>
    <w:p w:rsidR="007A0730" w:rsidRPr="00D87B82" w:rsidRDefault="007A0730" w:rsidP="0048105B">
      <w:pPr>
        <w:rPr>
          <w:rFonts w:cs="Arial"/>
        </w:rPr>
      </w:pPr>
    </w:p>
    <w:p w:rsidR="00930ABC" w:rsidRPr="00930ABC" w:rsidRDefault="007A0730" w:rsidP="00930ABC">
      <w:pPr>
        <w:ind w:left="2160" w:hanging="2160"/>
        <w:rPr>
          <w:rStyle w:val="Strong"/>
          <w:rFonts w:cs="Arial"/>
        </w:rPr>
      </w:pPr>
      <w:r w:rsidRPr="00D87B82">
        <w:rPr>
          <w:rFonts w:cs="Arial"/>
          <w:b/>
        </w:rPr>
        <w:t>9:30 – 10:30</w:t>
      </w:r>
      <w:r w:rsidRPr="00D87B82">
        <w:rPr>
          <w:rFonts w:cs="Arial"/>
          <w:b/>
        </w:rPr>
        <w:tab/>
      </w:r>
      <w:r w:rsidR="00C25BFC" w:rsidRPr="00D87B82">
        <w:rPr>
          <w:rFonts w:cs="Arial"/>
          <w:b/>
        </w:rPr>
        <w:t>Keynote</w:t>
      </w:r>
      <w:r w:rsidR="00D87B82">
        <w:rPr>
          <w:rFonts w:cs="Arial"/>
          <w:b/>
        </w:rPr>
        <w:t xml:space="preserve"> Address:</w:t>
      </w:r>
      <w:r w:rsidR="00930ABC" w:rsidRPr="00930ABC">
        <w:rPr>
          <w:rStyle w:val="WW8Num1z0"/>
          <w:rFonts w:cs="Arial"/>
        </w:rPr>
        <w:t xml:space="preserve"> </w:t>
      </w:r>
      <w:r w:rsidR="00930ABC">
        <w:rPr>
          <w:rStyle w:val="WW8Num1z0"/>
          <w:rFonts w:cs="Arial"/>
        </w:rPr>
        <w:t xml:space="preserve"> </w:t>
      </w:r>
      <w:r w:rsidR="0078336A">
        <w:rPr>
          <w:rStyle w:val="Strong"/>
          <w:rFonts w:cs="Arial"/>
          <w:b w:val="0"/>
        </w:rPr>
        <w:t>C</w:t>
      </w:r>
      <w:r w:rsidR="00930ABC" w:rsidRPr="00930ABC">
        <w:rPr>
          <w:rStyle w:val="Strong"/>
          <w:rFonts w:cs="Arial"/>
          <w:b w:val="0"/>
        </w:rPr>
        <w:t>onnecting Health</w:t>
      </w:r>
      <w:r w:rsidR="0078336A">
        <w:rPr>
          <w:rStyle w:val="Strong"/>
          <w:rFonts w:cs="Arial"/>
          <w:b w:val="0"/>
        </w:rPr>
        <w:t xml:space="preserve"> </w:t>
      </w:r>
      <w:r w:rsidR="00930ABC" w:rsidRPr="00930ABC">
        <w:rPr>
          <w:rStyle w:val="Strong"/>
          <w:rFonts w:cs="Arial"/>
          <w:b w:val="0"/>
        </w:rPr>
        <w:t xml:space="preserve"> </w:t>
      </w:r>
      <w:r w:rsidR="0078336A">
        <w:rPr>
          <w:rStyle w:val="Strong"/>
          <w:rFonts w:cs="Arial"/>
          <w:b w:val="0"/>
        </w:rPr>
        <w:t xml:space="preserve"> </w:t>
      </w:r>
      <w:r w:rsidR="00930ABC" w:rsidRPr="00930ABC">
        <w:rPr>
          <w:rStyle w:val="Strong"/>
          <w:rFonts w:cs="Arial"/>
          <w:b w:val="0"/>
        </w:rPr>
        <w:tab/>
      </w:r>
      <w:r w:rsidR="00930ABC" w:rsidRPr="00930ABC">
        <w:rPr>
          <w:rFonts w:cs="Arial"/>
          <w:sz w:val="20"/>
          <w:szCs w:val="20"/>
        </w:rPr>
        <w:t>Austin Auditorium</w:t>
      </w:r>
    </w:p>
    <w:p w:rsidR="00930ABC" w:rsidRPr="00930ABC" w:rsidRDefault="00930ABC" w:rsidP="00930ABC">
      <w:pPr>
        <w:ind w:left="2160"/>
        <w:rPr>
          <w:b/>
        </w:rPr>
      </w:pPr>
      <w:r w:rsidRPr="00930ABC">
        <w:rPr>
          <w:rStyle w:val="Strong"/>
          <w:rFonts w:cs="Arial"/>
          <w:b w:val="0"/>
        </w:rPr>
        <w:t>Care to Public and Environmental Health</w:t>
      </w:r>
    </w:p>
    <w:p w:rsidR="0048105B" w:rsidRPr="00930ABC" w:rsidRDefault="00930ABC" w:rsidP="00930ABC">
      <w:r>
        <w:t> </w:t>
      </w:r>
      <w:r w:rsidR="00C25BFC" w:rsidRPr="00D87B82">
        <w:rPr>
          <w:rFonts w:cs="Arial"/>
          <w:b/>
        </w:rPr>
        <w:tab/>
      </w:r>
      <w:r w:rsidR="00C25BFC" w:rsidRPr="00D87B82">
        <w:rPr>
          <w:rFonts w:cs="Arial"/>
          <w:b/>
        </w:rPr>
        <w:tab/>
      </w:r>
      <w:r w:rsidR="00C25BFC" w:rsidRPr="00D87B82">
        <w:rPr>
          <w:rFonts w:cs="Arial"/>
          <w:b/>
        </w:rPr>
        <w:tab/>
      </w:r>
      <w:r w:rsidR="00C25BFC" w:rsidRPr="00D87B82">
        <w:rPr>
          <w:rFonts w:cs="Arial"/>
          <w:b/>
        </w:rPr>
        <w:tab/>
      </w:r>
    </w:p>
    <w:p w:rsidR="000A34F1" w:rsidRDefault="000A34F1" w:rsidP="000A34F1">
      <w:pPr>
        <w:ind w:left="1440" w:firstLine="720"/>
      </w:pPr>
      <w:r>
        <w:t xml:space="preserve">Ted </w:t>
      </w:r>
      <w:proofErr w:type="spellStart"/>
      <w:r>
        <w:t>Schettler</w:t>
      </w:r>
      <w:proofErr w:type="spellEnd"/>
      <w:r>
        <w:t xml:space="preserve"> MD, MPH </w:t>
      </w:r>
    </w:p>
    <w:p w:rsidR="000A34F1" w:rsidRDefault="000A34F1" w:rsidP="000A34F1">
      <w:pPr>
        <w:ind w:left="1440" w:firstLine="720"/>
      </w:pPr>
      <w:r>
        <w:t xml:space="preserve">Science Director </w:t>
      </w:r>
    </w:p>
    <w:p w:rsidR="0048105B" w:rsidRPr="0048105B" w:rsidRDefault="000A34F1" w:rsidP="000A34F1">
      <w:pPr>
        <w:ind w:left="1440" w:firstLine="720"/>
        <w:rPr>
          <w:rFonts w:cs="Arial"/>
        </w:rPr>
      </w:pPr>
      <w:r>
        <w:t>Science and Environmental Health Network</w:t>
      </w:r>
    </w:p>
    <w:p w:rsidR="000A34F1" w:rsidRDefault="000A34F1" w:rsidP="00BB2E5F">
      <w:pPr>
        <w:suppressAutoHyphens w:val="0"/>
        <w:ind w:left="2160"/>
        <w:rPr>
          <w:rFonts w:cs="Arial"/>
          <w:lang w:eastAsia="en-US"/>
        </w:rPr>
      </w:pPr>
    </w:p>
    <w:p w:rsidR="008B086B" w:rsidRPr="00F207C1" w:rsidRDefault="008B086B" w:rsidP="00BB2E5F">
      <w:pPr>
        <w:suppressAutoHyphens w:val="0"/>
        <w:ind w:left="2160"/>
        <w:rPr>
          <w:rFonts w:cs="Arial"/>
        </w:rPr>
      </w:pPr>
      <w:r w:rsidRPr="000339A8">
        <w:rPr>
          <w:rFonts w:cs="Arial"/>
          <w:lang w:eastAsia="en-US"/>
        </w:rPr>
        <w:t>Introduction:</w:t>
      </w:r>
      <w:r w:rsidR="004E6523">
        <w:rPr>
          <w:rFonts w:cs="Arial"/>
          <w:lang w:eastAsia="en-US"/>
        </w:rPr>
        <w:t xml:space="preserve"> TBD</w:t>
      </w:r>
    </w:p>
    <w:p w:rsidR="007A0730" w:rsidRPr="00F207C1" w:rsidRDefault="007A0730" w:rsidP="007A0730">
      <w:pPr>
        <w:ind w:left="2160" w:firstLine="720"/>
        <w:rPr>
          <w:rFonts w:cs="Arial"/>
        </w:rPr>
      </w:pPr>
    </w:p>
    <w:p w:rsidR="007A0730" w:rsidRPr="00F207C1" w:rsidRDefault="007A0730">
      <w:pPr>
        <w:rPr>
          <w:rFonts w:cs="Arial"/>
          <w:b/>
        </w:rPr>
      </w:pPr>
      <w:r w:rsidRPr="008B086B">
        <w:rPr>
          <w:rFonts w:cs="Arial"/>
          <w:b/>
        </w:rPr>
        <w:t>10:30 – 10:45</w:t>
      </w:r>
      <w:r w:rsidRPr="00F207C1">
        <w:rPr>
          <w:rFonts w:cs="Arial"/>
        </w:rPr>
        <w:tab/>
      </w:r>
      <w:r w:rsidRPr="00F207C1">
        <w:rPr>
          <w:rFonts w:cs="Arial"/>
          <w:b/>
        </w:rPr>
        <w:t>BREAK</w:t>
      </w:r>
    </w:p>
    <w:p w:rsidR="007A0730" w:rsidRPr="00F207C1" w:rsidRDefault="007A0730">
      <w:pPr>
        <w:rPr>
          <w:rFonts w:cs="Arial"/>
        </w:rPr>
      </w:pPr>
    </w:p>
    <w:p w:rsidR="007A0730" w:rsidRPr="00F207C1" w:rsidRDefault="00C25BFC">
      <w:pPr>
        <w:rPr>
          <w:rFonts w:cs="Arial"/>
        </w:rPr>
      </w:pPr>
      <w:r w:rsidRPr="008B086B">
        <w:rPr>
          <w:rFonts w:cs="Arial"/>
          <w:b/>
        </w:rPr>
        <w:t>10:45 – 12:00</w:t>
      </w:r>
      <w:r w:rsidR="007A0730" w:rsidRPr="00F207C1">
        <w:rPr>
          <w:rFonts w:cs="Arial"/>
        </w:rPr>
        <w:tab/>
      </w:r>
      <w:r w:rsidR="007A0730" w:rsidRPr="00F207C1">
        <w:rPr>
          <w:rFonts w:cs="Arial"/>
          <w:b/>
        </w:rPr>
        <w:t>Concurrent Sessions #1</w:t>
      </w:r>
      <w:r w:rsidR="007A0730" w:rsidRPr="00F207C1">
        <w:rPr>
          <w:rFonts w:cs="Arial"/>
        </w:rPr>
        <w:t xml:space="preserve"> </w:t>
      </w:r>
      <w:r w:rsidR="0048105B">
        <w:rPr>
          <w:rFonts w:cs="Arial"/>
        </w:rPr>
        <w:t>(6</w:t>
      </w:r>
      <w:r w:rsidR="005D4A46">
        <w:rPr>
          <w:rFonts w:cs="Arial"/>
        </w:rPr>
        <w:t xml:space="preserve"> sessions)</w:t>
      </w:r>
    </w:p>
    <w:p w:rsidR="007A0730" w:rsidRPr="00C25BFC" w:rsidRDefault="007A0730" w:rsidP="00C25BFC">
      <w:pPr>
        <w:suppressAutoHyphens w:val="0"/>
        <w:rPr>
          <w:rFonts w:cs="Arial"/>
          <w:b/>
          <w:sz w:val="22"/>
          <w:szCs w:val="22"/>
          <w:lang w:eastAsia="en-US"/>
        </w:rPr>
      </w:pPr>
      <w:r w:rsidRPr="00F207C1">
        <w:rPr>
          <w:rFonts w:cs="Arial"/>
          <w:b/>
        </w:rPr>
        <w:tab/>
      </w:r>
      <w:r w:rsidRPr="00F207C1">
        <w:rPr>
          <w:rFonts w:cs="Arial"/>
          <w:b/>
        </w:rPr>
        <w:tab/>
      </w:r>
      <w:r w:rsidRPr="00F207C1">
        <w:rPr>
          <w:rFonts w:cs="Arial"/>
          <w:b/>
        </w:rPr>
        <w:tab/>
      </w:r>
      <w:r w:rsidRPr="00F207C1">
        <w:rPr>
          <w:rFonts w:cs="Arial"/>
          <w:b/>
        </w:rPr>
        <w:tab/>
      </w:r>
      <w:r w:rsidRPr="00F207C1">
        <w:rPr>
          <w:rFonts w:cs="Arial"/>
          <w:b/>
        </w:rPr>
        <w:tab/>
        <w:t xml:space="preserve"> </w:t>
      </w:r>
      <w:r w:rsidRPr="00F207C1">
        <w:rPr>
          <w:rFonts w:cs="Arial"/>
        </w:rPr>
        <w:tab/>
      </w:r>
      <w:r w:rsidRPr="00F207C1">
        <w:rPr>
          <w:rFonts w:cs="Arial"/>
        </w:rPr>
        <w:tab/>
      </w:r>
    </w:p>
    <w:p w:rsidR="007A0730" w:rsidRPr="008B086B" w:rsidRDefault="00613E28">
      <w:pPr>
        <w:rPr>
          <w:rFonts w:cs="Arial"/>
          <w:sz w:val="20"/>
          <w:szCs w:val="20"/>
        </w:rPr>
      </w:pPr>
      <w:r w:rsidRPr="008B086B">
        <w:rPr>
          <w:rFonts w:cs="Arial"/>
          <w:b/>
        </w:rPr>
        <w:t>12:00 – 1:15</w:t>
      </w:r>
      <w:r w:rsidR="007A0730" w:rsidRPr="008B086B">
        <w:rPr>
          <w:rFonts w:cs="Arial"/>
          <w:b/>
        </w:rPr>
        <w:tab/>
      </w:r>
      <w:r w:rsidR="007A0730" w:rsidRPr="008B086B">
        <w:rPr>
          <w:rFonts w:cs="Arial"/>
          <w:b/>
        </w:rPr>
        <w:tab/>
        <w:t>Luncheon and Networking</w:t>
      </w:r>
      <w:r w:rsidR="00C52FF9" w:rsidRPr="008B086B">
        <w:rPr>
          <w:rFonts w:cs="Arial"/>
          <w:b/>
        </w:rPr>
        <w:tab/>
      </w:r>
      <w:r w:rsidR="00C52FF9" w:rsidRPr="008B086B">
        <w:rPr>
          <w:rFonts w:cs="Arial"/>
          <w:b/>
        </w:rPr>
        <w:tab/>
      </w:r>
      <w:r w:rsidR="00C52FF9" w:rsidRPr="008B086B">
        <w:rPr>
          <w:rFonts w:cs="Arial"/>
          <w:b/>
        </w:rPr>
        <w:tab/>
      </w:r>
      <w:smartTag w:uri="urn:schemas-microsoft-com:office:smarttags" w:element="place">
        <w:smartTag w:uri="urn:schemas-microsoft-com:office:smarttags" w:element="PlaceName">
          <w:r w:rsidR="00E10660" w:rsidRPr="008B086B">
            <w:rPr>
              <w:rFonts w:cs="Arial"/>
              <w:sz w:val="20"/>
              <w:szCs w:val="20"/>
            </w:rPr>
            <w:t>Alumni</w:t>
          </w:r>
        </w:smartTag>
        <w:r w:rsidR="00E10660" w:rsidRPr="008B086B">
          <w:rPr>
            <w:rFonts w:cs="Arial"/>
            <w:sz w:val="20"/>
            <w:szCs w:val="20"/>
          </w:rPr>
          <w:t xml:space="preserve"> </w:t>
        </w:r>
        <w:smartTag w:uri="urn:schemas-microsoft-com:office:smarttags" w:element="PlaceType">
          <w:r w:rsidR="00E10660" w:rsidRPr="008B086B">
            <w:rPr>
              <w:rFonts w:cs="Arial"/>
              <w:sz w:val="20"/>
              <w:szCs w:val="20"/>
            </w:rPr>
            <w:t>Center</w:t>
          </w:r>
        </w:smartTag>
      </w:smartTag>
    </w:p>
    <w:p w:rsidR="00613E28" w:rsidRPr="008B086B" w:rsidRDefault="00613E28">
      <w:pPr>
        <w:rPr>
          <w:rFonts w:cs="Arial"/>
          <w:b/>
        </w:rPr>
      </w:pPr>
    </w:p>
    <w:p w:rsidR="00613E28" w:rsidRPr="008B086B" w:rsidRDefault="00613E28" w:rsidP="00613E28">
      <w:pPr>
        <w:ind w:left="720"/>
        <w:rPr>
          <w:rFonts w:cs="Arial"/>
        </w:rPr>
      </w:pPr>
      <w:r w:rsidRPr="008B086B">
        <w:rPr>
          <w:rFonts w:cs="Arial"/>
        </w:rPr>
        <w:t xml:space="preserve">(A) </w:t>
      </w:r>
      <w:r w:rsidRPr="008B086B">
        <w:rPr>
          <w:rFonts w:cs="Arial"/>
        </w:rPr>
        <w:tab/>
        <w:t>Chiropractic Section Meeting</w:t>
      </w:r>
      <w:r w:rsidRPr="008B086B">
        <w:rPr>
          <w:rFonts w:cs="Arial"/>
        </w:rPr>
        <w:tab/>
      </w:r>
      <w:r w:rsidRPr="008B086B">
        <w:rPr>
          <w:rFonts w:cs="Arial"/>
        </w:rPr>
        <w:tab/>
      </w:r>
      <w:r w:rsidRPr="008B086B">
        <w:rPr>
          <w:rFonts w:cs="Arial"/>
        </w:rPr>
        <w:tab/>
      </w:r>
      <w:r w:rsidRPr="008B086B">
        <w:rPr>
          <w:rFonts w:cs="Arial"/>
        </w:rPr>
        <w:tab/>
      </w:r>
      <w:r w:rsidRPr="008B086B">
        <w:rPr>
          <w:rFonts w:cs="Arial"/>
          <w:sz w:val="20"/>
          <w:szCs w:val="20"/>
        </w:rPr>
        <w:t>Construction &amp; Engineering</w:t>
      </w:r>
    </w:p>
    <w:p w:rsidR="00613E28" w:rsidRPr="008B086B" w:rsidRDefault="00613E28" w:rsidP="00613E28">
      <w:pPr>
        <w:ind w:left="720"/>
        <w:rPr>
          <w:rFonts w:cs="Arial"/>
        </w:rPr>
      </w:pPr>
    </w:p>
    <w:p w:rsidR="00613E28" w:rsidRPr="008B086B" w:rsidRDefault="00613E28" w:rsidP="00613E28">
      <w:pPr>
        <w:ind w:left="720"/>
        <w:rPr>
          <w:rFonts w:cs="Arial"/>
        </w:rPr>
      </w:pPr>
      <w:r w:rsidRPr="008B086B">
        <w:rPr>
          <w:rFonts w:cs="Arial"/>
        </w:rPr>
        <w:t xml:space="preserve">(B) </w:t>
      </w:r>
      <w:r w:rsidRPr="008B086B">
        <w:rPr>
          <w:rFonts w:cs="Arial"/>
        </w:rPr>
        <w:tab/>
        <w:t>Disabilities Section Meeting</w:t>
      </w:r>
      <w:r w:rsidRPr="008B086B">
        <w:rPr>
          <w:rFonts w:cs="Arial"/>
        </w:rPr>
        <w:tab/>
      </w:r>
      <w:r w:rsidRPr="008B086B">
        <w:rPr>
          <w:rFonts w:cs="Arial"/>
        </w:rPr>
        <w:tab/>
      </w:r>
      <w:r w:rsidRPr="008B086B">
        <w:rPr>
          <w:rFonts w:cs="Arial"/>
        </w:rPr>
        <w:tab/>
      </w:r>
      <w:r w:rsidRPr="008B086B">
        <w:rPr>
          <w:rFonts w:cs="Arial"/>
        </w:rPr>
        <w:tab/>
      </w:r>
      <w:r w:rsidRPr="008B086B">
        <w:rPr>
          <w:rFonts w:cs="Arial"/>
          <w:sz w:val="20"/>
          <w:szCs w:val="20"/>
        </w:rPr>
        <w:t>Agriculture Production</w:t>
      </w:r>
    </w:p>
    <w:p w:rsidR="00613E28" w:rsidRPr="008B086B" w:rsidRDefault="00613E28" w:rsidP="00613E28">
      <w:pPr>
        <w:ind w:left="720"/>
        <w:rPr>
          <w:rFonts w:cs="Arial"/>
        </w:rPr>
      </w:pPr>
    </w:p>
    <w:p w:rsidR="00613E28" w:rsidRPr="008B086B" w:rsidRDefault="00613E28" w:rsidP="00613E28">
      <w:pPr>
        <w:ind w:left="720"/>
        <w:rPr>
          <w:rFonts w:cs="Arial"/>
        </w:rPr>
      </w:pPr>
      <w:r w:rsidRPr="008B086B">
        <w:rPr>
          <w:rFonts w:cs="Arial"/>
        </w:rPr>
        <w:t>(C)</w:t>
      </w:r>
      <w:r w:rsidRPr="008B086B">
        <w:rPr>
          <w:rFonts w:cs="Arial"/>
        </w:rPr>
        <w:tab/>
        <w:t>Epi</w:t>
      </w:r>
      <w:r w:rsidR="00B437F6">
        <w:rPr>
          <w:rFonts w:cs="Arial"/>
        </w:rPr>
        <w:t>demiology and Biostatistics</w:t>
      </w:r>
      <w:r w:rsidR="00B437F6">
        <w:rPr>
          <w:rFonts w:cs="Arial"/>
        </w:rPr>
        <w:tab/>
      </w:r>
      <w:r w:rsidR="00B437F6">
        <w:rPr>
          <w:rFonts w:cs="Arial"/>
        </w:rPr>
        <w:tab/>
      </w:r>
      <w:r w:rsidR="00B437F6">
        <w:rPr>
          <w:rFonts w:cs="Arial"/>
        </w:rPr>
        <w:tab/>
      </w:r>
      <w:r w:rsidR="00B437F6">
        <w:rPr>
          <w:rFonts w:cs="Arial"/>
        </w:rPr>
        <w:tab/>
      </w:r>
      <w:r w:rsidRPr="008B086B">
        <w:rPr>
          <w:rFonts w:cs="Arial"/>
          <w:sz w:val="20"/>
          <w:szCs w:val="20"/>
        </w:rPr>
        <w:t>Agriculture Leaders</w:t>
      </w:r>
    </w:p>
    <w:p w:rsidR="00613E28" w:rsidRPr="008B086B" w:rsidRDefault="00613E28" w:rsidP="00613E28">
      <w:pPr>
        <w:ind w:left="720"/>
        <w:rPr>
          <w:rFonts w:cs="Arial"/>
        </w:rPr>
      </w:pPr>
      <w:r w:rsidRPr="008B086B">
        <w:rPr>
          <w:rFonts w:cs="Arial"/>
        </w:rPr>
        <w:tab/>
      </w:r>
      <w:r w:rsidRPr="008B086B">
        <w:rPr>
          <w:rFonts w:cs="Arial"/>
        </w:rPr>
        <w:tab/>
        <w:t>Section Meeting</w:t>
      </w:r>
    </w:p>
    <w:p w:rsidR="00613E28" w:rsidRPr="008B086B" w:rsidRDefault="00613E28" w:rsidP="00613E28">
      <w:pPr>
        <w:ind w:left="720"/>
        <w:rPr>
          <w:rFonts w:cs="Arial"/>
        </w:rPr>
      </w:pPr>
    </w:p>
    <w:p w:rsidR="00613E28" w:rsidRPr="008B086B" w:rsidRDefault="00613E28" w:rsidP="00613E28">
      <w:pPr>
        <w:ind w:left="720"/>
        <w:rPr>
          <w:rFonts w:cs="Arial"/>
        </w:rPr>
      </w:pPr>
      <w:r w:rsidRPr="008B086B">
        <w:rPr>
          <w:rFonts w:cs="Arial"/>
        </w:rPr>
        <w:t xml:space="preserve">(D)  </w:t>
      </w:r>
      <w:r w:rsidRPr="008B086B">
        <w:rPr>
          <w:rFonts w:cs="Arial"/>
        </w:rPr>
        <w:tab/>
        <w:t>Com</w:t>
      </w:r>
      <w:r w:rsidR="00B437F6">
        <w:rPr>
          <w:rFonts w:cs="Arial"/>
        </w:rPr>
        <w:t xml:space="preserve">munity Health Promotion and </w:t>
      </w:r>
      <w:r w:rsidR="00B437F6">
        <w:rPr>
          <w:rFonts w:cs="Arial"/>
        </w:rPr>
        <w:tab/>
      </w:r>
      <w:r w:rsidR="00B437F6">
        <w:rPr>
          <w:rFonts w:cs="Arial"/>
        </w:rPr>
        <w:tab/>
      </w:r>
      <w:r w:rsidR="00B437F6">
        <w:rPr>
          <w:rFonts w:cs="Arial"/>
        </w:rPr>
        <w:tab/>
      </w:r>
      <w:r w:rsidRPr="008B086B">
        <w:rPr>
          <w:rFonts w:cs="Arial"/>
          <w:sz w:val="20"/>
          <w:szCs w:val="20"/>
        </w:rPr>
        <w:t>Agriculture Science</w:t>
      </w:r>
    </w:p>
    <w:p w:rsidR="00613E28" w:rsidRPr="008B086B" w:rsidRDefault="00613E28" w:rsidP="00613E28">
      <w:pPr>
        <w:ind w:left="720"/>
        <w:rPr>
          <w:rFonts w:cs="Arial"/>
        </w:rPr>
      </w:pPr>
      <w:r w:rsidRPr="008B086B">
        <w:rPr>
          <w:rFonts w:cs="Arial"/>
        </w:rPr>
        <w:tab/>
      </w:r>
      <w:r w:rsidRPr="008B086B">
        <w:rPr>
          <w:rFonts w:cs="Arial"/>
        </w:rPr>
        <w:tab/>
        <w:t>Education Section Meeting</w:t>
      </w:r>
      <w:r w:rsidRPr="008B086B">
        <w:rPr>
          <w:rFonts w:cs="Arial"/>
        </w:rPr>
        <w:tab/>
      </w:r>
      <w:r w:rsidRPr="008B086B">
        <w:rPr>
          <w:rFonts w:cs="Arial"/>
        </w:rPr>
        <w:tab/>
      </w:r>
    </w:p>
    <w:p w:rsidR="00613E28" w:rsidRPr="008B086B" w:rsidRDefault="00613E28" w:rsidP="00613E28">
      <w:pPr>
        <w:ind w:left="720"/>
        <w:rPr>
          <w:rFonts w:cs="Arial"/>
        </w:rPr>
      </w:pPr>
    </w:p>
    <w:p w:rsidR="00613E28" w:rsidRPr="00D87B82" w:rsidRDefault="00613E28" w:rsidP="00613E28">
      <w:pPr>
        <w:ind w:left="720"/>
        <w:rPr>
          <w:rFonts w:cs="Arial"/>
          <w:sz w:val="20"/>
          <w:szCs w:val="20"/>
        </w:rPr>
      </w:pPr>
      <w:r w:rsidRPr="00D87B82">
        <w:rPr>
          <w:rFonts w:cs="Arial"/>
        </w:rPr>
        <w:t>(E</w:t>
      </w:r>
      <w:r w:rsidR="00B437F6">
        <w:rPr>
          <w:rFonts w:cs="Arial"/>
        </w:rPr>
        <w:t xml:space="preserve">) </w:t>
      </w:r>
      <w:r w:rsidR="00B437F6">
        <w:rPr>
          <w:rFonts w:cs="Arial"/>
        </w:rPr>
        <w:tab/>
        <w:t>Nursing Section Meeting</w:t>
      </w:r>
      <w:r w:rsidR="00B437F6">
        <w:rPr>
          <w:rFonts w:cs="Arial"/>
        </w:rPr>
        <w:tab/>
      </w:r>
      <w:r w:rsidR="00B437F6">
        <w:rPr>
          <w:rFonts w:cs="Arial"/>
        </w:rPr>
        <w:tab/>
      </w:r>
      <w:r w:rsidR="00B437F6">
        <w:rPr>
          <w:rFonts w:cs="Arial"/>
        </w:rPr>
        <w:tab/>
      </w:r>
      <w:r w:rsidR="00B437F6">
        <w:rPr>
          <w:rFonts w:cs="Arial"/>
        </w:rPr>
        <w:tab/>
      </w:r>
      <w:r w:rsidR="00B437F6">
        <w:rPr>
          <w:rFonts w:cs="Arial"/>
        </w:rPr>
        <w:tab/>
      </w:r>
      <w:r w:rsidRPr="00D87B82">
        <w:rPr>
          <w:rFonts w:cs="Arial"/>
          <w:sz w:val="20"/>
          <w:szCs w:val="20"/>
        </w:rPr>
        <w:t>First Interstate Bank</w:t>
      </w:r>
    </w:p>
    <w:p w:rsidR="00613E28" w:rsidRPr="00D87B82" w:rsidRDefault="00613E28" w:rsidP="00613E28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:rsidR="00613E28" w:rsidRPr="00D87B82" w:rsidRDefault="00D87B82" w:rsidP="00D87B82">
      <w:pPr>
        <w:ind w:firstLine="720"/>
        <w:rPr>
          <w:rFonts w:cs="Arial"/>
        </w:rPr>
      </w:pPr>
      <w:r>
        <w:rPr>
          <w:rFonts w:cs="Arial"/>
        </w:rPr>
        <w:t>(F)</w:t>
      </w:r>
      <w:r>
        <w:rPr>
          <w:rFonts w:cs="Arial"/>
        </w:rPr>
        <w:tab/>
      </w:r>
      <w:r w:rsidR="00613E28" w:rsidRPr="00D87B82">
        <w:rPr>
          <w:rFonts w:cs="Arial"/>
        </w:rPr>
        <w:t>Adole</w:t>
      </w:r>
      <w:r w:rsidR="00B437F6">
        <w:rPr>
          <w:rFonts w:cs="Arial"/>
        </w:rPr>
        <w:t>scent Health Section Meeting</w:t>
      </w:r>
      <w:r w:rsidR="00B437F6">
        <w:rPr>
          <w:rFonts w:cs="Arial"/>
        </w:rPr>
        <w:tab/>
      </w:r>
      <w:r w:rsidR="00B437F6">
        <w:rPr>
          <w:rFonts w:cs="Arial"/>
        </w:rPr>
        <w:tab/>
      </w:r>
      <w:r w:rsidR="00B437F6">
        <w:rPr>
          <w:rFonts w:cs="Arial"/>
        </w:rPr>
        <w:tab/>
      </w:r>
      <w:r w:rsidR="00613E28" w:rsidRPr="00D87B82">
        <w:rPr>
          <w:rFonts w:cs="Arial"/>
          <w:sz w:val="20"/>
          <w:szCs w:val="20"/>
        </w:rPr>
        <w:t>Weyerhaeuser</w:t>
      </w:r>
    </w:p>
    <w:p w:rsidR="00613E28" w:rsidRPr="00D87B82" w:rsidRDefault="00613E28" w:rsidP="00613E28">
      <w:pPr>
        <w:ind w:left="720"/>
        <w:rPr>
          <w:rFonts w:cs="Arial"/>
        </w:rPr>
      </w:pPr>
    </w:p>
    <w:p w:rsidR="00613E28" w:rsidRDefault="00D87B82" w:rsidP="00D87B82">
      <w:pPr>
        <w:ind w:left="720"/>
        <w:rPr>
          <w:rStyle w:val="ecx324454421-23052010"/>
          <w:rFonts w:cs="Arial"/>
          <w:i/>
        </w:rPr>
      </w:pPr>
      <w:r>
        <w:rPr>
          <w:rFonts w:cs="Arial"/>
        </w:rPr>
        <w:t>(G)</w:t>
      </w:r>
      <w:r w:rsidR="00613E28" w:rsidRPr="00D87B82">
        <w:rPr>
          <w:rFonts w:cs="Arial"/>
        </w:rPr>
        <w:t xml:space="preserve">  </w:t>
      </w:r>
      <w:r w:rsidR="00613E28" w:rsidRPr="00D87B82">
        <w:rPr>
          <w:rFonts w:cs="Arial"/>
        </w:rPr>
        <w:tab/>
      </w:r>
      <w:r w:rsidR="00613E28" w:rsidRPr="00D87B82">
        <w:rPr>
          <w:rStyle w:val="Emphasis"/>
          <w:rFonts w:cs="Arial"/>
          <w:bCs/>
          <w:i w:val="0"/>
        </w:rPr>
        <w:t>Medical Providers for the Underserved</w:t>
      </w:r>
      <w:r w:rsidR="00613E28" w:rsidRPr="00D87B82">
        <w:rPr>
          <w:rStyle w:val="ecx324454421-23052010"/>
          <w:rFonts w:cs="Arial"/>
          <w:i/>
        </w:rPr>
        <w:t> </w:t>
      </w:r>
    </w:p>
    <w:p w:rsidR="00AD6A8E" w:rsidRPr="00D87B82" w:rsidRDefault="00AD6A8E" w:rsidP="00D87B82">
      <w:pPr>
        <w:ind w:left="720"/>
        <w:rPr>
          <w:rFonts w:cs="Arial"/>
          <w:i/>
        </w:rPr>
      </w:pPr>
    </w:p>
    <w:p w:rsidR="00C52FF9" w:rsidRDefault="00AD6A8E">
      <w:pPr>
        <w:rPr>
          <w:rFonts w:cs="Arial"/>
        </w:rPr>
      </w:pPr>
      <w:r>
        <w:rPr>
          <w:rFonts w:cs="Arial"/>
        </w:rPr>
        <w:tab/>
        <w:t>(H)</w:t>
      </w:r>
      <w:r>
        <w:rPr>
          <w:rFonts w:cs="Arial"/>
        </w:rPr>
        <w:tab/>
        <w:t>Healthy Environment</w:t>
      </w:r>
    </w:p>
    <w:p w:rsidR="00AD6A8E" w:rsidRPr="00D87B82" w:rsidRDefault="00AD6A8E">
      <w:pPr>
        <w:rPr>
          <w:rFonts w:cs="Arial"/>
        </w:rPr>
      </w:pPr>
    </w:p>
    <w:p w:rsidR="00FE1ACD" w:rsidRPr="008B086B" w:rsidRDefault="00FE1ACD" w:rsidP="00FE1ACD">
      <w:pPr>
        <w:rPr>
          <w:rFonts w:cs="Arial"/>
        </w:rPr>
      </w:pPr>
    </w:p>
    <w:p w:rsidR="00C25BFC" w:rsidRPr="008B086B" w:rsidRDefault="00C25BFC" w:rsidP="00C25BFC">
      <w:pPr>
        <w:rPr>
          <w:rFonts w:cs="Arial"/>
          <w:b/>
        </w:rPr>
      </w:pPr>
      <w:r w:rsidRPr="008B086B">
        <w:rPr>
          <w:rFonts w:cs="Arial"/>
          <w:b/>
        </w:rPr>
        <w:t>1:15 - 2:30</w:t>
      </w:r>
      <w:r w:rsidR="007A0730" w:rsidRPr="008B086B">
        <w:rPr>
          <w:rFonts w:cs="Arial"/>
          <w:b/>
        </w:rPr>
        <w:tab/>
      </w:r>
      <w:r w:rsidR="000C2411" w:rsidRPr="008B086B">
        <w:rPr>
          <w:rFonts w:cs="Arial"/>
          <w:b/>
          <w:sz w:val="20"/>
          <w:szCs w:val="20"/>
        </w:rPr>
        <w:tab/>
      </w:r>
      <w:r w:rsidR="000C2411" w:rsidRPr="008B086B">
        <w:rPr>
          <w:rFonts w:cs="Arial"/>
          <w:b/>
        </w:rPr>
        <w:t xml:space="preserve"> </w:t>
      </w:r>
      <w:r w:rsidRPr="008B086B">
        <w:rPr>
          <w:rFonts w:cs="Arial"/>
          <w:b/>
        </w:rPr>
        <w:t xml:space="preserve">Concurrent Sessions #2 </w:t>
      </w:r>
      <w:r w:rsidR="0048105B">
        <w:rPr>
          <w:rFonts w:cs="Arial"/>
        </w:rPr>
        <w:t>(6</w:t>
      </w:r>
      <w:r w:rsidR="005D4A46">
        <w:rPr>
          <w:rFonts w:cs="Arial"/>
        </w:rPr>
        <w:t xml:space="preserve"> sessions)</w:t>
      </w:r>
    </w:p>
    <w:p w:rsidR="007A0730" w:rsidRPr="003A1D08" w:rsidRDefault="000C2411" w:rsidP="007E1562">
      <w:pPr>
        <w:suppressAutoHyphens w:val="0"/>
        <w:autoSpaceDE w:val="0"/>
        <w:autoSpaceDN w:val="0"/>
        <w:adjustRightInd w:val="0"/>
        <w:ind w:left="1440" w:firstLine="720"/>
        <w:rPr>
          <w:rFonts w:cs="Arial"/>
          <w:lang w:eastAsia="en-US"/>
        </w:rPr>
      </w:pPr>
      <w:r w:rsidRPr="003A1D08">
        <w:rPr>
          <w:rFonts w:cs="Arial"/>
          <w:sz w:val="20"/>
          <w:szCs w:val="20"/>
        </w:rPr>
        <w:tab/>
      </w:r>
    </w:p>
    <w:p w:rsidR="007A0730" w:rsidRPr="00B437F6" w:rsidRDefault="00C25BFC" w:rsidP="00B437F6">
      <w:pPr>
        <w:rPr>
          <w:rFonts w:cs="Arial"/>
        </w:rPr>
      </w:pPr>
      <w:r w:rsidRPr="008B086B">
        <w:rPr>
          <w:rFonts w:cs="Arial"/>
          <w:b/>
        </w:rPr>
        <w:t>2:30 – 2:45</w:t>
      </w:r>
      <w:r w:rsidR="007A0730" w:rsidRPr="008B086B">
        <w:rPr>
          <w:rFonts w:cs="Arial"/>
          <w:b/>
        </w:rPr>
        <w:tab/>
      </w:r>
      <w:r w:rsidR="007A0730" w:rsidRPr="008B086B">
        <w:rPr>
          <w:rFonts w:cs="Arial"/>
          <w:b/>
        </w:rPr>
        <w:tab/>
        <w:t>BREAK</w:t>
      </w:r>
    </w:p>
    <w:p w:rsidR="007A0730" w:rsidRPr="00F207C1" w:rsidRDefault="007A0730">
      <w:pPr>
        <w:rPr>
          <w:rFonts w:cs="Arial"/>
        </w:rPr>
      </w:pPr>
    </w:p>
    <w:p w:rsidR="007A0730" w:rsidRPr="00F207C1" w:rsidRDefault="00C25BFC">
      <w:pPr>
        <w:rPr>
          <w:rFonts w:cs="Arial"/>
        </w:rPr>
      </w:pPr>
      <w:r w:rsidRPr="008B086B">
        <w:rPr>
          <w:rFonts w:cs="Arial"/>
          <w:b/>
        </w:rPr>
        <w:t>2:45 – 4:0</w:t>
      </w:r>
      <w:r w:rsidR="00BB2E5F" w:rsidRPr="008B086B">
        <w:rPr>
          <w:rFonts w:cs="Arial"/>
          <w:b/>
        </w:rPr>
        <w:t>0</w:t>
      </w:r>
      <w:r w:rsidR="007A0730" w:rsidRPr="008B086B">
        <w:rPr>
          <w:rFonts w:cs="Arial"/>
          <w:b/>
        </w:rPr>
        <w:tab/>
      </w:r>
      <w:r w:rsidR="007A0730" w:rsidRPr="00F207C1">
        <w:rPr>
          <w:rFonts w:cs="Arial"/>
        </w:rPr>
        <w:tab/>
      </w:r>
      <w:r w:rsidR="007A0730" w:rsidRPr="00F207C1">
        <w:rPr>
          <w:rFonts w:cs="Arial"/>
          <w:b/>
        </w:rPr>
        <w:t>Concurrent Sessions #</w:t>
      </w:r>
      <w:r>
        <w:rPr>
          <w:rFonts w:cs="Arial"/>
          <w:b/>
        </w:rPr>
        <w:t>3</w:t>
      </w:r>
      <w:r w:rsidR="007A0730" w:rsidRPr="00F207C1">
        <w:rPr>
          <w:rFonts w:cs="Arial"/>
        </w:rPr>
        <w:t xml:space="preserve"> </w:t>
      </w:r>
      <w:r w:rsidR="008A50A5">
        <w:rPr>
          <w:rFonts w:cs="Arial"/>
        </w:rPr>
        <w:t>(6</w:t>
      </w:r>
      <w:r w:rsidR="005D4A46">
        <w:rPr>
          <w:rFonts w:cs="Arial"/>
        </w:rPr>
        <w:t xml:space="preserve"> sessions)</w:t>
      </w:r>
    </w:p>
    <w:p w:rsidR="007A0730" w:rsidRPr="00F207C1" w:rsidRDefault="007A0730" w:rsidP="007A0730">
      <w:pPr>
        <w:rPr>
          <w:rFonts w:cs="Arial"/>
        </w:rPr>
      </w:pPr>
    </w:p>
    <w:p w:rsidR="001C5905" w:rsidRPr="001C5905" w:rsidRDefault="001C5905" w:rsidP="001C5905">
      <w:pPr>
        <w:rPr>
          <w:rFonts w:cs="Arial"/>
          <w:sz w:val="22"/>
          <w:szCs w:val="22"/>
        </w:rPr>
      </w:pPr>
      <w:r>
        <w:rPr>
          <w:rFonts w:cs="Arial"/>
          <w:b/>
          <w:lang w:eastAsia="en-US"/>
        </w:rPr>
        <w:tab/>
      </w:r>
      <w:r w:rsidR="005D4A46">
        <w:rPr>
          <w:rFonts w:cs="Arial"/>
          <w:lang w:eastAsia="en-US"/>
        </w:rPr>
        <w:tab/>
      </w:r>
      <w:r>
        <w:rPr>
          <w:rFonts w:cs="Arial"/>
          <w:lang w:eastAsia="en-US"/>
        </w:rPr>
        <w:t xml:space="preserve">  </w:t>
      </w:r>
      <w:r>
        <w:rPr>
          <w:rFonts w:cs="Arial"/>
          <w:lang w:eastAsia="en-US"/>
        </w:rPr>
        <w:tab/>
      </w:r>
      <w:r w:rsidR="008A50A5">
        <w:rPr>
          <w:rFonts w:cs="Arial"/>
          <w:lang w:eastAsia="en-US"/>
        </w:rPr>
        <w:t xml:space="preserve">OPHA </w:t>
      </w:r>
      <w:r>
        <w:rPr>
          <w:rFonts w:cs="Arial"/>
          <w:lang w:eastAsia="en-US"/>
        </w:rPr>
        <w:t>Board Meeting</w:t>
      </w:r>
    </w:p>
    <w:p w:rsidR="007A0730" w:rsidRPr="00CA0C7E" w:rsidRDefault="007A0730" w:rsidP="007A0730">
      <w:pPr>
        <w:rPr>
          <w:rFonts w:cs="Arial"/>
          <w:sz w:val="22"/>
          <w:szCs w:val="22"/>
        </w:rPr>
      </w:pPr>
    </w:p>
    <w:p w:rsidR="007A0730" w:rsidRPr="00F207C1" w:rsidRDefault="007A0730" w:rsidP="007A0730">
      <w:pPr>
        <w:rPr>
          <w:rFonts w:cs="Arial"/>
          <w:b/>
        </w:rPr>
      </w:pPr>
      <w:r w:rsidRPr="00D87B82">
        <w:rPr>
          <w:rFonts w:cs="Arial"/>
          <w:b/>
        </w:rPr>
        <w:t>4:00</w:t>
      </w:r>
      <w:r w:rsidR="00D87B82">
        <w:rPr>
          <w:rFonts w:cs="Arial"/>
          <w:b/>
        </w:rPr>
        <w:t xml:space="preserve"> – 6:00</w:t>
      </w:r>
      <w:r w:rsidRPr="00F207C1">
        <w:rPr>
          <w:rFonts w:cs="Arial"/>
        </w:rPr>
        <w:tab/>
      </w:r>
      <w:r w:rsidRPr="00F207C1">
        <w:rPr>
          <w:rFonts w:cs="Arial"/>
        </w:rPr>
        <w:tab/>
      </w:r>
      <w:r w:rsidRPr="00F207C1">
        <w:rPr>
          <w:rFonts w:cs="Arial"/>
          <w:b/>
        </w:rPr>
        <w:t xml:space="preserve">BREAK/NETWORKING </w:t>
      </w:r>
    </w:p>
    <w:p w:rsidR="007A0730" w:rsidRPr="00B437F6" w:rsidRDefault="007A0730" w:rsidP="00B437F6">
      <w:pPr>
        <w:ind w:left="2160"/>
        <w:rPr>
          <w:rFonts w:cs="Arial"/>
        </w:rPr>
      </w:pPr>
      <w:r w:rsidRPr="008B086B">
        <w:rPr>
          <w:rFonts w:cs="Arial"/>
        </w:rPr>
        <w:t xml:space="preserve">Hors </w:t>
      </w:r>
      <w:proofErr w:type="spellStart"/>
      <w:r w:rsidRPr="008B086B">
        <w:rPr>
          <w:rFonts w:cs="Arial"/>
        </w:rPr>
        <w:t>d’Oeuvres</w:t>
      </w:r>
      <w:proofErr w:type="spellEnd"/>
      <w:r w:rsidR="007E1562">
        <w:rPr>
          <w:rFonts w:cs="Arial"/>
        </w:rPr>
        <w:tab/>
      </w:r>
      <w:r w:rsidR="007E1562">
        <w:rPr>
          <w:rFonts w:cs="Arial"/>
        </w:rPr>
        <w:tab/>
      </w:r>
      <w:r w:rsidR="007E1562">
        <w:rPr>
          <w:rFonts w:cs="Arial"/>
        </w:rPr>
        <w:tab/>
      </w:r>
      <w:r w:rsidR="007E1562">
        <w:rPr>
          <w:rFonts w:cs="Arial"/>
        </w:rPr>
        <w:tab/>
      </w:r>
      <w:r w:rsidR="007E1562">
        <w:rPr>
          <w:rFonts w:cs="Arial"/>
        </w:rPr>
        <w:tab/>
      </w:r>
      <w:r w:rsidR="00E10660">
        <w:rPr>
          <w:rFonts w:cs="Arial"/>
          <w:sz w:val="20"/>
          <w:szCs w:val="20"/>
        </w:rPr>
        <w:t>Alumni Center Lobby</w:t>
      </w:r>
    </w:p>
    <w:p w:rsidR="007A0730" w:rsidRPr="00F207C1" w:rsidRDefault="007A0730" w:rsidP="007A0730">
      <w:pPr>
        <w:ind w:left="720"/>
        <w:rPr>
          <w:rFonts w:cs="Arial"/>
        </w:rPr>
      </w:pPr>
      <w:r w:rsidRPr="00F207C1">
        <w:rPr>
          <w:rFonts w:cs="Arial"/>
        </w:rPr>
        <w:tab/>
      </w:r>
      <w:r w:rsidRPr="00F207C1">
        <w:rPr>
          <w:rFonts w:cs="Arial"/>
        </w:rPr>
        <w:tab/>
      </w:r>
      <w:r w:rsidRPr="00F207C1">
        <w:rPr>
          <w:rFonts w:cs="Arial"/>
        </w:rPr>
        <w:tab/>
      </w:r>
    </w:p>
    <w:p w:rsidR="007A0730" w:rsidRPr="00F207C1" w:rsidRDefault="007A0730">
      <w:pPr>
        <w:rPr>
          <w:rFonts w:cs="Arial"/>
        </w:rPr>
      </w:pPr>
      <w:r w:rsidRPr="008B086B">
        <w:rPr>
          <w:rFonts w:cs="Arial"/>
          <w:b/>
        </w:rPr>
        <w:t>4:00 – 6:00</w:t>
      </w:r>
      <w:r w:rsidRPr="00F207C1">
        <w:rPr>
          <w:rFonts w:cs="Arial"/>
        </w:rPr>
        <w:tab/>
      </w:r>
      <w:r w:rsidRPr="00F207C1">
        <w:rPr>
          <w:rFonts w:cs="Arial"/>
        </w:rPr>
        <w:tab/>
      </w:r>
      <w:r w:rsidRPr="00F207C1">
        <w:rPr>
          <w:rFonts w:cs="Arial"/>
          <w:b/>
        </w:rPr>
        <w:t>Poster Session</w:t>
      </w:r>
      <w:r w:rsidRPr="00F207C1">
        <w:rPr>
          <w:rFonts w:cs="Arial"/>
        </w:rPr>
        <w:tab/>
      </w:r>
      <w:r w:rsidRPr="00F207C1">
        <w:rPr>
          <w:rFonts w:cs="Arial"/>
        </w:rPr>
        <w:tab/>
      </w:r>
      <w:r w:rsidRPr="00F207C1">
        <w:rPr>
          <w:rFonts w:cs="Arial"/>
        </w:rPr>
        <w:tab/>
      </w:r>
      <w:r w:rsidRPr="00F207C1">
        <w:rPr>
          <w:rFonts w:cs="Arial"/>
        </w:rPr>
        <w:tab/>
      </w:r>
      <w:r w:rsidR="003A1D08">
        <w:rPr>
          <w:rFonts w:cs="Arial"/>
        </w:rPr>
        <w:tab/>
      </w:r>
      <w:smartTag w:uri="urn:schemas-microsoft-com:office:smarttags" w:element="place">
        <w:smartTag w:uri="urn:schemas-microsoft-com:office:smarttags" w:element="PlaceName">
          <w:r w:rsidR="00E10660">
            <w:rPr>
              <w:rFonts w:cs="Arial"/>
              <w:sz w:val="20"/>
              <w:szCs w:val="20"/>
            </w:rPr>
            <w:t>Alumni</w:t>
          </w:r>
        </w:smartTag>
        <w:r w:rsidR="00E10660">
          <w:rPr>
            <w:rFonts w:cs="Arial"/>
            <w:sz w:val="20"/>
            <w:szCs w:val="20"/>
          </w:rPr>
          <w:t xml:space="preserve"> </w:t>
        </w:r>
        <w:smartTag w:uri="urn:schemas-microsoft-com:office:smarttags" w:element="PlaceType">
          <w:r w:rsidR="00E10660">
            <w:rPr>
              <w:rFonts w:cs="Arial"/>
              <w:sz w:val="20"/>
              <w:szCs w:val="20"/>
            </w:rPr>
            <w:t>Center</w:t>
          </w:r>
        </w:smartTag>
      </w:smartTag>
      <w:r w:rsidR="00E10660">
        <w:rPr>
          <w:rFonts w:cs="Arial"/>
          <w:sz w:val="20"/>
          <w:szCs w:val="20"/>
        </w:rPr>
        <w:t xml:space="preserve"> Lobby</w:t>
      </w:r>
      <w:r w:rsidRPr="00F207C1">
        <w:rPr>
          <w:rFonts w:cs="Arial"/>
        </w:rPr>
        <w:tab/>
      </w:r>
    </w:p>
    <w:p w:rsidR="006F43CB" w:rsidRDefault="006F43CB">
      <w:pPr>
        <w:rPr>
          <w:rFonts w:cs="Arial"/>
        </w:rPr>
      </w:pPr>
    </w:p>
    <w:p w:rsidR="008A50A5" w:rsidRPr="008B086B" w:rsidRDefault="007A0730" w:rsidP="008A50A5">
      <w:pPr>
        <w:rPr>
          <w:rFonts w:cs="Arial"/>
        </w:rPr>
      </w:pPr>
      <w:r w:rsidRPr="008B086B">
        <w:rPr>
          <w:rFonts w:cs="Arial"/>
          <w:b/>
        </w:rPr>
        <w:t>5:30 – 7:00</w:t>
      </w:r>
      <w:r w:rsidRPr="008B086B">
        <w:rPr>
          <w:rFonts w:cs="Arial"/>
          <w:b/>
        </w:rPr>
        <w:tab/>
      </w:r>
      <w:r w:rsidRPr="00F207C1">
        <w:rPr>
          <w:rFonts w:cs="Arial"/>
        </w:rPr>
        <w:tab/>
      </w:r>
      <w:r>
        <w:rPr>
          <w:rFonts w:cs="Arial"/>
          <w:b/>
        </w:rPr>
        <w:t>Public Health Book Group</w:t>
      </w:r>
      <w:r w:rsidRPr="00F207C1">
        <w:rPr>
          <w:rFonts w:cs="Arial"/>
          <w:b/>
        </w:rPr>
        <w:tab/>
      </w:r>
      <w:r w:rsidRPr="00F207C1">
        <w:rPr>
          <w:rFonts w:cs="Arial"/>
          <w:b/>
        </w:rPr>
        <w:tab/>
      </w:r>
      <w:r w:rsidR="003A1D08">
        <w:rPr>
          <w:rFonts w:cs="Arial"/>
          <w:b/>
        </w:rPr>
        <w:tab/>
      </w:r>
      <w:r w:rsidR="008A50A5" w:rsidRPr="008B086B">
        <w:rPr>
          <w:rFonts w:cs="Arial"/>
          <w:sz w:val="20"/>
          <w:szCs w:val="20"/>
        </w:rPr>
        <w:t>Agriculture Production</w:t>
      </w:r>
    </w:p>
    <w:p w:rsidR="00E10660" w:rsidRPr="00854456" w:rsidRDefault="00E10660" w:rsidP="006E53C1">
      <w:pPr>
        <w:rPr>
          <w:rFonts w:cs="Arial"/>
          <w:sz w:val="28"/>
          <w:szCs w:val="28"/>
        </w:rPr>
      </w:pPr>
    </w:p>
    <w:p w:rsidR="007A0730" w:rsidRPr="00F207C1" w:rsidRDefault="000E09BF" w:rsidP="007E156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Tuesday, October 15, 2013</w:t>
      </w:r>
    </w:p>
    <w:p w:rsidR="007A0730" w:rsidRPr="00F207C1" w:rsidRDefault="007A0730">
      <w:pPr>
        <w:rPr>
          <w:rFonts w:cs="Arial"/>
          <w:b/>
        </w:rPr>
      </w:pPr>
    </w:p>
    <w:p w:rsidR="007A0730" w:rsidRPr="00F207C1" w:rsidRDefault="007A0730">
      <w:pPr>
        <w:rPr>
          <w:rFonts w:cs="Arial"/>
        </w:rPr>
      </w:pPr>
    </w:p>
    <w:p w:rsidR="007A0730" w:rsidRPr="00F207C1" w:rsidRDefault="007A0730">
      <w:pPr>
        <w:rPr>
          <w:rFonts w:cs="Arial"/>
          <w:b/>
        </w:rPr>
      </w:pPr>
      <w:r w:rsidRPr="008B086B">
        <w:rPr>
          <w:rFonts w:cs="Arial"/>
          <w:b/>
        </w:rPr>
        <w:t>8:00 – 8:30</w:t>
      </w:r>
      <w:r w:rsidRPr="00F207C1">
        <w:rPr>
          <w:rFonts w:cs="Arial"/>
        </w:rPr>
        <w:tab/>
      </w:r>
      <w:r w:rsidRPr="00F207C1">
        <w:rPr>
          <w:rFonts w:cs="Arial"/>
        </w:rPr>
        <w:tab/>
      </w:r>
      <w:r w:rsidRPr="00F207C1">
        <w:rPr>
          <w:rFonts w:cs="Arial"/>
          <w:b/>
        </w:rPr>
        <w:t>Registration &amp; Continental Breakfast</w:t>
      </w:r>
    </w:p>
    <w:p w:rsidR="007A0730" w:rsidRPr="00F207C1" w:rsidRDefault="007A0730">
      <w:pPr>
        <w:rPr>
          <w:rFonts w:cs="Arial"/>
        </w:rPr>
      </w:pPr>
    </w:p>
    <w:p w:rsidR="00FE1ACD" w:rsidRPr="00F207C1" w:rsidRDefault="008A50A5" w:rsidP="00FE1ACD">
      <w:pPr>
        <w:rPr>
          <w:rFonts w:cs="Arial"/>
          <w:b/>
          <w:sz w:val="20"/>
          <w:szCs w:val="20"/>
        </w:rPr>
      </w:pPr>
      <w:r>
        <w:rPr>
          <w:rFonts w:cs="Arial"/>
          <w:b/>
        </w:rPr>
        <w:t>8:30 – 9:0</w:t>
      </w:r>
      <w:r w:rsidR="007A0730" w:rsidRPr="008B086B">
        <w:rPr>
          <w:rFonts w:cs="Arial"/>
          <w:b/>
        </w:rPr>
        <w:t>0</w:t>
      </w:r>
      <w:r w:rsidR="007A0730" w:rsidRPr="008B086B">
        <w:rPr>
          <w:rFonts w:cs="Arial"/>
          <w:b/>
        </w:rPr>
        <w:tab/>
      </w:r>
      <w:r w:rsidR="007A0730" w:rsidRPr="00F207C1">
        <w:rPr>
          <w:rFonts w:cs="Arial"/>
        </w:rPr>
        <w:tab/>
      </w:r>
      <w:r w:rsidR="007A0730" w:rsidRPr="00F207C1">
        <w:rPr>
          <w:rFonts w:cs="Arial"/>
          <w:b/>
        </w:rPr>
        <w:t>Welcome and Introductory Comments</w:t>
      </w:r>
      <w:r w:rsidR="007A0730" w:rsidRPr="00F207C1">
        <w:rPr>
          <w:rFonts w:cs="Arial"/>
        </w:rPr>
        <w:tab/>
      </w:r>
      <w:r w:rsidR="00FE1ACD">
        <w:rPr>
          <w:rFonts w:cs="Arial"/>
          <w:sz w:val="20"/>
          <w:szCs w:val="20"/>
        </w:rPr>
        <w:t>Austin Auditorium</w:t>
      </w:r>
    </w:p>
    <w:p w:rsidR="00E10660" w:rsidRPr="00930ABC" w:rsidRDefault="00930ABC" w:rsidP="00FE1ACD">
      <w:pPr>
        <w:ind w:left="1440" w:firstLine="720"/>
        <w:rPr>
          <w:rFonts w:cs="Arial"/>
        </w:rPr>
      </w:pPr>
      <w:r w:rsidRPr="00930ABC">
        <w:rPr>
          <w:rFonts w:cs="Arial"/>
        </w:rPr>
        <w:t>Brian K. Johnson</w:t>
      </w:r>
      <w:r w:rsidR="000E09BF">
        <w:rPr>
          <w:rFonts w:cs="Arial"/>
        </w:rPr>
        <w:t>, MPH</w:t>
      </w:r>
    </w:p>
    <w:p w:rsidR="007A0730" w:rsidRDefault="001C5905" w:rsidP="00E10660">
      <w:pPr>
        <w:ind w:left="1440" w:firstLine="720"/>
        <w:rPr>
          <w:rFonts w:cs="Arial"/>
        </w:rPr>
      </w:pPr>
      <w:r>
        <w:rPr>
          <w:rFonts w:cs="Arial"/>
        </w:rPr>
        <w:t>President</w:t>
      </w:r>
      <w:r w:rsidR="00A07C3D">
        <w:rPr>
          <w:rFonts w:cs="Arial"/>
        </w:rPr>
        <w:t>-</w:t>
      </w:r>
      <w:proofErr w:type="gramStart"/>
      <w:r w:rsidR="00A07C3D">
        <w:rPr>
          <w:rFonts w:cs="Arial"/>
        </w:rPr>
        <w:t xml:space="preserve">Elect </w:t>
      </w:r>
      <w:r w:rsidR="00E10660">
        <w:rPr>
          <w:rFonts w:cs="Arial"/>
        </w:rPr>
        <w:t xml:space="preserve"> </w:t>
      </w:r>
      <w:r w:rsidR="007A0730" w:rsidRPr="00F207C1">
        <w:rPr>
          <w:rFonts w:cs="Arial"/>
        </w:rPr>
        <w:t>–</w:t>
      </w:r>
      <w:proofErr w:type="gramEnd"/>
      <w:r w:rsidR="007A0730" w:rsidRPr="00F207C1">
        <w:rPr>
          <w:rFonts w:cs="Arial"/>
        </w:rPr>
        <w:t xml:space="preserve"> Oregon Public Health Association</w:t>
      </w:r>
    </w:p>
    <w:p w:rsidR="001F4303" w:rsidRDefault="001F4303" w:rsidP="001F4303">
      <w:pPr>
        <w:rPr>
          <w:rFonts w:cs="Arial"/>
          <w:b/>
        </w:rPr>
      </w:pPr>
    </w:p>
    <w:p w:rsidR="001F4303" w:rsidRPr="00F207C1" w:rsidRDefault="001F4303" w:rsidP="001F4303">
      <w:pPr>
        <w:rPr>
          <w:rFonts w:cs="Arial"/>
          <w:b/>
          <w:sz w:val="20"/>
          <w:szCs w:val="20"/>
        </w:rPr>
      </w:pPr>
      <w:r>
        <w:rPr>
          <w:rFonts w:cs="Arial"/>
          <w:b/>
        </w:rPr>
        <w:t xml:space="preserve">9:00 – 9:30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8B086B">
        <w:rPr>
          <w:rFonts w:cs="Arial"/>
          <w:b/>
        </w:rPr>
        <w:t xml:space="preserve">Brief Reports from </w:t>
      </w:r>
      <w:bookmarkStart w:id="0" w:name="OLE_LINK3"/>
      <w:r>
        <w:rPr>
          <w:rFonts w:cs="Arial"/>
          <w:b/>
        </w:rPr>
        <w:t>OPHA Sections</w:t>
      </w:r>
      <w:r w:rsidRPr="001F430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Austin Auditorium</w:t>
      </w:r>
    </w:p>
    <w:p w:rsidR="001F4303" w:rsidRDefault="001F4303" w:rsidP="001F4303">
      <w:pPr>
        <w:rPr>
          <w:rFonts w:cs="Arial"/>
          <w:b/>
        </w:rPr>
      </w:pPr>
    </w:p>
    <w:p w:rsidR="001F4303" w:rsidRDefault="001F4303" w:rsidP="001F4303">
      <w:pPr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B2013B">
        <w:rPr>
          <w:rFonts w:cs="Arial"/>
        </w:rPr>
        <w:t xml:space="preserve">Introductions: </w:t>
      </w:r>
      <w:r>
        <w:rPr>
          <w:rFonts w:cs="Arial"/>
        </w:rPr>
        <w:t>Brian Johnson</w:t>
      </w:r>
      <w:r w:rsidRPr="00B2013B">
        <w:rPr>
          <w:rFonts w:cs="Arial"/>
        </w:rPr>
        <w:tab/>
      </w:r>
      <w:r w:rsidRPr="00B2013B">
        <w:rPr>
          <w:rFonts w:cs="Arial"/>
        </w:rPr>
        <w:tab/>
      </w:r>
      <w:r w:rsidRPr="00B2013B">
        <w:rPr>
          <w:rFonts w:cs="Arial"/>
        </w:rPr>
        <w:tab/>
      </w:r>
      <w:r w:rsidRPr="00B2013B">
        <w:rPr>
          <w:rFonts w:cs="Arial"/>
        </w:rPr>
        <w:tab/>
      </w:r>
      <w:bookmarkEnd w:id="0"/>
    </w:p>
    <w:p w:rsidR="008A50A5" w:rsidRDefault="008A50A5" w:rsidP="008A50A5">
      <w:pPr>
        <w:rPr>
          <w:rFonts w:cs="Arial"/>
        </w:rPr>
      </w:pPr>
    </w:p>
    <w:p w:rsidR="008A50A5" w:rsidRDefault="001F4303" w:rsidP="008A50A5">
      <w:pPr>
        <w:ind w:left="2160" w:hanging="2160"/>
        <w:rPr>
          <w:rFonts w:cs="Arial"/>
          <w:b/>
        </w:rPr>
      </w:pPr>
      <w:r>
        <w:rPr>
          <w:rFonts w:cs="Arial"/>
          <w:b/>
        </w:rPr>
        <w:t>9:30 – 10:3</w:t>
      </w:r>
      <w:r w:rsidR="008A50A5" w:rsidRPr="008B086B">
        <w:rPr>
          <w:rFonts w:cs="Arial"/>
          <w:b/>
        </w:rPr>
        <w:t>0</w:t>
      </w:r>
      <w:r w:rsidR="008A50A5" w:rsidRPr="00270A6B">
        <w:rPr>
          <w:rFonts w:cs="Arial"/>
          <w:b/>
        </w:rPr>
        <w:tab/>
        <w:t>Keynote</w:t>
      </w:r>
      <w:r w:rsidR="008A50A5">
        <w:rPr>
          <w:rFonts w:cs="Arial"/>
          <w:b/>
        </w:rPr>
        <w:t xml:space="preserve"> Address</w:t>
      </w:r>
      <w:r w:rsidR="008A50A5" w:rsidRPr="00270A6B">
        <w:rPr>
          <w:rFonts w:cs="Arial"/>
          <w:b/>
        </w:rPr>
        <w:t xml:space="preserve"> </w:t>
      </w:r>
      <w:r w:rsidR="00B2013B">
        <w:rPr>
          <w:rFonts w:cs="Arial"/>
          <w:b/>
        </w:rPr>
        <w:tab/>
      </w:r>
      <w:r w:rsidR="00B2013B">
        <w:rPr>
          <w:rFonts w:cs="Arial"/>
          <w:b/>
        </w:rPr>
        <w:tab/>
      </w:r>
      <w:r w:rsidR="00B2013B">
        <w:rPr>
          <w:rFonts w:cs="Arial"/>
          <w:b/>
        </w:rPr>
        <w:tab/>
      </w:r>
      <w:r w:rsidR="00B2013B">
        <w:rPr>
          <w:rFonts w:cs="Arial"/>
          <w:b/>
        </w:rPr>
        <w:tab/>
      </w:r>
      <w:r w:rsidR="00B2013B">
        <w:rPr>
          <w:rFonts w:cs="Arial"/>
          <w:b/>
        </w:rPr>
        <w:tab/>
      </w:r>
      <w:r w:rsidR="00B2013B">
        <w:rPr>
          <w:rFonts w:cs="Arial"/>
          <w:sz w:val="20"/>
          <w:szCs w:val="20"/>
        </w:rPr>
        <w:t>Austin Auditorium</w:t>
      </w:r>
    </w:p>
    <w:p w:rsidR="00B2013B" w:rsidRDefault="000E09BF" w:rsidP="00B2013B">
      <w:pPr>
        <w:ind w:left="1440" w:firstLine="720"/>
        <w:rPr>
          <w:lang w:eastAsia="en-US"/>
        </w:rPr>
      </w:pPr>
      <w:r>
        <w:rPr>
          <w:lang w:eastAsia="en-US"/>
        </w:rPr>
        <w:t xml:space="preserve">US Senator Jeff </w:t>
      </w:r>
      <w:proofErr w:type="spellStart"/>
      <w:r>
        <w:rPr>
          <w:lang w:eastAsia="en-US"/>
        </w:rPr>
        <w:t>Merkley</w:t>
      </w:r>
      <w:proofErr w:type="spellEnd"/>
    </w:p>
    <w:p w:rsidR="00B2013B" w:rsidRPr="00B2013B" w:rsidRDefault="00B2013B" w:rsidP="00B2013B">
      <w:pPr>
        <w:ind w:left="1440" w:firstLine="720"/>
        <w:rPr>
          <w:lang w:eastAsia="en-US"/>
        </w:rPr>
      </w:pPr>
    </w:p>
    <w:p w:rsidR="008A50A5" w:rsidRDefault="008A50A5" w:rsidP="008A50A5">
      <w:pPr>
        <w:ind w:left="1440" w:firstLine="720"/>
        <w:rPr>
          <w:rFonts w:cs="Arial"/>
        </w:rPr>
      </w:pPr>
      <w:r>
        <w:rPr>
          <w:rFonts w:cs="Arial"/>
        </w:rPr>
        <w:t>Introduction:</w:t>
      </w:r>
      <w:r w:rsidR="006D5444">
        <w:rPr>
          <w:rFonts w:cs="Arial"/>
        </w:rPr>
        <w:t xml:space="preserve"> TBD</w:t>
      </w:r>
    </w:p>
    <w:p w:rsidR="00FE1ACD" w:rsidRDefault="00FE1ACD" w:rsidP="00E10660">
      <w:pPr>
        <w:ind w:left="1440" w:firstLine="720"/>
        <w:rPr>
          <w:rFonts w:cs="Arial"/>
        </w:rPr>
      </w:pPr>
    </w:p>
    <w:p w:rsidR="007A0730" w:rsidRPr="00F207C1" w:rsidRDefault="006E53C1">
      <w:pPr>
        <w:rPr>
          <w:rFonts w:cs="Arial"/>
          <w:b/>
        </w:rPr>
      </w:pPr>
      <w:r w:rsidRPr="008B086B">
        <w:rPr>
          <w:rFonts w:cs="Arial"/>
          <w:b/>
        </w:rPr>
        <w:t>10:30</w:t>
      </w:r>
      <w:r w:rsidRPr="008B086B">
        <w:rPr>
          <w:rFonts w:cs="Arial"/>
          <w:b/>
        </w:rPr>
        <w:tab/>
        <w:t>- 10:4</w:t>
      </w:r>
      <w:r w:rsidR="007A0730" w:rsidRPr="008B086B">
        <w:rPr>
          <w:rFonts w:cs="Arial"/>
          <w:b/>
        </w:rPr>
        <w:t>5</w:t>
      </w:r>
      <w:r w:rsidR="007A0730" w:rsidRPr="00F207C1">
        <w:rPr>
          <w:rFonts w:cs="Arial"/>
        </w:rPr>
        <w:tab/>
      </w:r>
      <w:r w:rsidR="007A0730" w:rsidRPr="00F207C1">
        <w:rPr>
          <w:rFonts w:cs="Arial"/>
          <w:b/>
        </w:rPr>
        <w:t>BREAK</w:t>
      </w:r>
    </w:p>
    <w:p w:rsidR="007A0730" w:rsidRPr="00F207C1" w:rsidRDefault="007A0730">
      <w:pPr>
        <w:rPr>
          <w:rFonts w:cs="Arial"/>
        </w:rPr>
      </w:pPr>
    </w:p>
    <w:p w:rsidR="007A0730" w:rsidRPr="00F207C1" w:rsidRDefault="00613E28">
      <w:pPr>
        <w:rPr>
          <w:rFonts w:cs="Arial"/>
          <w:b/>
        </w:rPr>
      </w:pPr>
      <w:r w:rsidRPr="008B086B">
        <w:rPr>
          <w:rFonts w:cs="Arial"/>
          <w:b/>
        </w:rPr>
        <w:t>10:45 – 12:00</w:t>
      </w:r>
      <w:r w:rsidR="007A0730" w:rsidRPr="00F207C1">
        <w:rPr>
          <w:rFonts w:cs="Arial"/>
        </w:rPr>
        <w:tab/>
      </w:r>
      <w:r>
        <w:rPr>
          <w:rFonts w:cs="Arial"/>
          <w:b/>
        </w:rPr>
        <w:t>Concurrent Sessions #4</w:t>
      </w:r>
      <w:r w:rsidR="007A0730" w:rsidRPr="00F207C1">
        <w:rPr>
          <w:rFonts w:cs="Arial"/>
          <w:b/>
        </w:rPr>
        <w:t xml:space="preserve"> </w:t>
      </w:r>
      <w:r w:rsidR="00B2013B">
        <w:rPr>
          <w:rFonts w:cs="Arial"/>
        </w:rPr>
        <w:t>(6</w:t>
      </w:r>
      <w:r w:rsidR="005D4A46">
        <w:rPr>
          <w:rFonts w:cs="Arial"/>
        </w:rPr>
        <w:t xml:space="preserve"> sessions)</w:t>
      </w:r>
    </w:p>
    <w:p w:rsidR="004A1FF4" w:rsidRDefault="004A1FF4">
      <w:pPr>
        <w:rPr>
          <w:rFonts w:cs="Arial"/>
          <w:b/>
        </w:rPr>
      </w:pPr>
    </w:p>
    <w:p w:rsidR="007A0730" w:rsidRPr="00F207C1" w:rsidRDefault="006E53C1">
      <w:pPr>
        <w:rPr>
          <w:rFonts w:cs="Arial"/>
          <w:b/>
        </w:rPr>
      </w:pPr>
      <w:r w:rsidRPr="008B086B">
        <w:rPr>
          <w:rFonts w:cs="Arial"/>
          <w:b/>
        </w:rPr>
        <w:t>12:00 – 1:30</w:t>
      </w:r>
      <w:r w:rsidRPr="008B086B">
        <w:rPr>
          <w:rFonts w:cs="Arial"/>
          <w:b/>
        </w:rPr>
        <w:tab/>
      </w:r>
      <w:r w:rsidR="007A0730" w:rsidRPr="00F207C1">
        <w:rPr>
          <w:rFonts w:cs="Arial"/>
        </w:rPr>
        <w:tab/>
      </w:r>
      <w:r w:rsidR="007A0730" w:rsidRPr="00F207C1">
        <w:rPr>
          <w:rFonts w:cs="Arial"/>
          <w:b/>
        </w:rPr>
        <w:t>OPHA Business Meeting and</w:t>
      </w:r>
    </w:p>
    <w:p w:rsidR="007A0730" w:rsidRDefault="007A0730">
      <w:pPr>
        <w:rPr>
          <w:rFonts w:cs="Arial"/>
          <w:sz w:val="20"/>
          <w:szCs w:val="20"/>
        </w:rPr>
      </w:pPr>
      <w:r w:rsidRPr="00F207C1">
        <w:rPr>
          <w:rFonts w:cs="Arial"/>
          <w:b/>
        </w:rPr>
        <w:tab/>
      </w:r>
      <w:r w:rsidRPr="00F207C1">
        <w:rPr>
          <w:rFonts w:cs="Arial"/>
          <w:b/>
        </w:rPr>
        <w:tab/>
      </w:r>
      <w:r w:rsidRPr="00F207C1">
        <w:rPr>
          <w:rFonts w:cs="Arial"/>
          <w:b/>
        </w:rPr>
        <w:tab/>
        <w:t>Awards Luncheon</w:t>
      </w:r>
      <w:r w:rsidR="00B437F6">
        <w:rPr>
          <w:rFonts w:cs="Arial"/>
        </w:rPr>
        <w:tab/>
      </w:r>
      <w:r w:rsidR="00B437F6">
        <w:rPr>
          <w:rFonts w:cs="Arial"/>
        </w:rPr>
        <w:tab/>
      </w:r>
      <w:r w:rsidR="00B437F6">
        <w:rPr>
          <w:rFonts w:cs="Arial"/>
        </w:rPr>
        <w:tab/>
      </w:r>
      <w:r w:rsidR="00B437F6">
        <w:rPr>
          <w:rFonts w:cs="Arial"/>
        </w:rPr>
        <w:tab/>
      </w:r>
      <w:r w:rsidR="00B437F6">
        <w:rPr>
          <w:rFonts w:cs="Arial"/>
        </w:rPr>
        <w:tab/>
      </w:r>
      <w:smartTag w:uri="urn:schemas-microsoft-com:office:smarttags" w:element="place">
        <w:smartTag w:uri="urn:schemas-microsoft-com:office:smarttags" w:element="PlaceName">
          <w:r w:rsidR="00FE1ACD">
            <w:rPr>
              <w:rFonts w:cs="Arial"/>
              <w:sz w:val="20"/>
              <w:szCs w:val="20"/>
            </w:rPr>
            <w:t>Alumni</w:t>
          </w:r>
        </w:smartTag>
        <w:r w:rsidR="00FE1ACD">
          <w:rPr>
            <w:rFonts w:cs="Arial"/>
            <w:sz w:val="20"/>
            <w:szCs w:val="20"/>
          </w:rPr>
          <w:t xml:space="preserve"> </w:t>
        </w:r>
        <w:smartTag w:uri="urn:schemas-microsoft-com:office:smarttags" w:element="PlaceType">
          <w:r w:rsidR="00FE1ACD">
            <w:rPr>
              <w:rFonts w:cs="Arial"/>
              <w:sz w:val="20"/>
              <w:szCs w:val="20"/>
            </w:rPr>
            <w:t>Center</w:t>
          </w:r>
        </w:smartTag>
      </w:smartTag>
    </w:p>
    <w:p w:rsidR="00613E28" w:rsidRDefault="00613E28" w:rsidP="00613E28">
      <w:pPr>
        <w:rPr>
          <w:rFonts w:cs="Arial"/>
        </w:rPr>
      </w:pPr>
    </w:p>
    <w:p w:rsidR="00613E28" w:rsidRPr="00F207C1" w:rsidRDefault="00613E28" w:rsidP="00613E28">
      <w:pPr>
        <w:rPr>
          <w:rFonts w:cs="Arial"/>
          <w:b/>
        </w:rPr>
      </w:pPr>
      <w:r w:rsidRPr="008B086B">
        <w:rPr>
          <w:rFonts w:cs="Arial"/>
          <w:b/>
        </w:rPr>
        <w:t>1:30 – 1:45</w:t>
      </w:r>
      <w:r w:rsidRPr="00F207C1">
        <w:rPr>
          <w:rFonts w:cs="Arial"/>
        </w:rPr>
        <w:tab/>
      </w:r>
      <w:r w:rsidRPr="00F207C1">
        <w:rPr>
          <w:rFonts w:cs="Arial"/>
        </w:rPr>
        <w:tab/>
      </w:r>
      <w:r w:rsidRPr="00F207C1">
        <w:rPr>
          <w:rFonts w:cs="Arial"/>
          <w:b/>
        </w:rPr>
        <w:t>BREAK</w:t>
      </w:r>
    </w:p>
    <w:p w:rsidR="00613E28" w:rsidRPr="00F207C1" w:rsidRDefault="00613E28">
      <w:pPr>
        <w:rPr>
          <w:rFonts w:cs="Arial"/>
        </w:rPr>
      </w:pPr>
    </w:p>
    <w:p w:rsidR="007A0730" w:rsidRPr="00F207C1" w:rsidRDefault="00613E28">
      <w:pPr>
        <w:rPr>
          <w:rFonts w:cs="Arial"/>
        </w:rPr>
      </w:pPr>
      <w:r w:rsidRPr="008B086B">
        <w:rPr>
          <w:rFonts w:cs="Arial"/>
          <w:b/>
        </w:rPr>
        <w:t>1:45 – 3:0</w:t>
      </w:r>
      <w:r w:rsidR="007A0730" w:rsidRPr="008B086B">
        <w:rPr>
          <w:rFonts w:cs="Arial"/>
          <w:b/>
        </w:rPr>
        <w:t>0</w:t>
      </w:r>
      <w:r w:rsidR="007A0730" w:rsidRPr="008B086B">
        <w:rPr>
          <w:rFonts w:cs="Arial"/>
          <w:b/>
        </w:rPr>
        <w:tab/>
      </w:r>
      <w:r w:rsidR="007A0730" w:rsidRPr="00F207C1">
        <w:rPr>
          <w:rFonts w:cs="Arial"/>
        </w:rPr>
        <w:tab/>
      </w:r>
      <w:r w:rsidR="007A0730" w:rsidRPr="00F207C1">
        <w:rPr>
          <w:rFonts w:cs="Arial"/>
          <w:b/>
        </w:rPr>
        <w:t>Concurrent Sessions #</w:t>
      </w:r>
      <w:r>
        <w:rPr>
          <w:rFonts w:cs="Arial"/>
          <w:b/>
        </w:rPr>
        <w:t>5</w:t>
      </w:r>
      <w:r w:rsidR="005D4A46">
        <w:rPr>
          <w:rFonts w:cs="Arial"/>
          <w:b/>
        </w:rPr>
        <w:t xml:space="preserve"> </w:t>
      </w:r>
      <w:r w:rsidR="006D5444">
        <w:rPr>
          <w:rFonts w:cs="Arial"/>
        </w:rPr>
        <w:t>(6</w:t>
      </w:r>
      <w:r w:rsidR="005D4A46">
        <w:rPr>
          <w:rFonts w:cs="Arial"/>
        </w:rPr>
        <w:t xml:space="preserve"> sessions)</w:t>
      </w:r>
    </w:p>
    <w:p w:rsidR="004A1FF4" w:rsidRPr="00F207C1" w:rsidRDefault="004A1FF4" w:rsidP="004A1FF4">
      <w:pPr>
        <w:ind w:left="720" w:firstLine="720"/>
        <w:rPr>
          <w:rFonts w:cs="Arial"/>
          <w:b/>
          <w:sz w:val="22"/>
          <w:szCs w:val="22"/>
        </w:rPr>
      </w:pPr>
    </w:p>
    <w:p w:rsidR="007A0730" w:rsidRPr="00F207C1" w:rsidRDefault="00613E28">
      <w:pPr>
        <w:rPr>
          <w:rFonts w:cs="Arial"/>
          <w:b/>
        </w:rPr>
      </w:pPr>
      <w:r w:rsidRPr="000339A8">
        <w:rPr>
          <w:rFonts w:cs="Arial"/>
          <w:b/>
        </w:rPr>
        <w:lastRenderedPageBreak/>
        <w:t>3:00 – 3:1</w:t>
      </w:r>
      <w:r w:rsidR="007A0730" w:rsidRPr="000339A8">
        <w:rPr>
          <w:rFonts w:cs="Arial"/>
          <w:b/>
        </w:rPr>
        <w:t>5</w:t>
      </w:r>
      <w:r w:rsidR="007A0730" w:rsidRPr="00F207C1">
        <w:rPr>
          <w:rFonts w:cs="Arial"/>
        </w:rPr>
        <w:tab/>
      </w:r>
      <w:r w:rsidR="007A0730" w:rsidRPr="00F207C1">
        <w:rPr>
          <w:rFonts w:cs="Arial"/>
        </w:rPr>
        <w:tab/>
      </w:r>
      <w:r w:rsidR="007A0730" w:rsidRPr="00F207C1">
        <w:rPr>
          <w:rFonts w:cs="Arial"/>
          <w:b/>
        </w:rPr>
        <w:t>BREAK</w:t>
      </w:r>
    </w:p>
    <w:p w:rsidR="007A0730" w:rsidRPr="00F207C1" w:rsidRDefault="007A0730">
      <w:pPr>
        <w:rPr>
          <w:rFonts w:cs="Arial"/>
        </w:rPr>
      </w:pPr>
    </w:p>
    <w:p w:rsidR="007A0730" w:rsidRDefault="00613E28">
      <w:pPr>
        <w:rPr>
          <w:rFonts w:cs="Arial"/>
        </w:rPr>
      </w:pPr>
      <w:r w:rsidRPr="000339A8">
        <w:rPr>
          <w:rFonts w:cs="Arial"/>
          <w:b/>
        </w:rPr>
        <w:t>3:15 – 4:30</w:t>
      </w:r>
      <w:r w:rsidR="007A0730" w:rsidRPr="000339A8">
        <w:rPr>
          <w:rFonts w:cs="Arial"/>
          <w:b/>
        </w:rPr>
        <w:tab/>
      </w:r>
      <w:r w:rsidR="007A0730" w:rsidRPr="000339A8">
        <w:rPr>
          <w:rFonts w:cs="Arial"/>
          <w:b/>
        </w:rPr>
        <w:tab/>
      </w:r>
      <w:r w:rsidR="007A0730" w:rsidRPr="00F207C1">
        <w:rPr>
          <w:rFonts w:cs="Arial"/>
          <w:b/>
        </w:rPr>
        <w:t>Concurrent Sessions #</w:t>
      </w:r>
      <w:r>
        <w:rPr>
          <w:rFonts w:cs="Arial"/>
          <w:b/>
        </w:rPr>
        <w:t>6</w:t>
      </w:r>
      <w:r w:rsidR="005D4A46">
        <w:rPr>
          <w:rFonts w:cs="Arial"/>
          <w:b/>
        </w:rPr>
        <w:t xml:space="preserve"> </w:t>
      </w:r>
      <w:r w:rsidR="006D5444">
        <w:rPr>
          <w:rFonts w:cs="Arial"/>
        </w:rPr>
        <w:t>(6</w:t>
      </w:r>
      <w:r w:rsidR="005D4A46">
        <w:rPr>
          <w:rFonts w:cs="Arial"/>
        </w:rPr>
        <w:t xml:space="preserve"> sessions)</w:t>
      </w:r>
    </w:p>
    <w:sectPr w:rsidR="007A0730" w:rsidSect="007A0730">
      <w:headerReference w:type="default" r:id="rId7"/>
      <w:footerReference w:type="default" r:id="rId8"/>
      <w:footnotePr>
        <w:pos w:val="beneathText"/>
      </w:footnotePr>
      <w:pgSz w:w="12240" w:h="15840"/>
      <w:pgMar w:top="776" w:right="1008" w:bottom="77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8E7" w:rsidRDefault="006258E7">
      <w:r>
        <w:separator/>
      </w:r>
    </w:p>
  </w:endnote>
  <w:endnote w:type="continuationSeparator" w:id="0">
    <w:p w:rsidR="006258E7" w:rsidRDefault="00625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86B" w:rsidRDefault="008134EB">
    <w:pPr>
      <w:pStyle w:val="Footer"/>
      <w:jc w:val="right"/>
      <w:rPr>
        <w:b/>
      </w:rPr>
    </w:pPr>
    <w:fldSimple w:instr=" PAGE ">
      <w:r w:rsidR="004E6523">
        <w:rPr>
          <w:noProof/>
        </w:rPr>
        <w:t>3</w:t>
      </w:r>
    </w:fldSimple>
  </w:p>
  <w:p w:rsidR="008B086B" w:rsidRDefault="008B086B">
    <w:pPr>
      <w:pStyle w:val="Footer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8E7" w:rsidRDefault="006258E7">
      <w:r>
        <w:separator/>
      </w:r>
    </w:p>
  </w:footnote>
  <w:footnote w:type="continuationSeparator" w:id="0">
    <w:p w:rsidR="006258E7" w:rsidRDefault="00625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86B" w:rsidRDefault="001570A1" w:rsidP="00C97696">
    <w:pPr>
      <w:rPr>
        <w:b/>
        <w:sz w:val="36"/>
        <w:szCs w:val="28"/>
        <w:u w:val="single"/>
      </w:rPr>
    </w:pPr>
    <w:r>
      <w:rPr>
        <w:b/>
        <w:noProof/>
        <w:sz w:val="36"/>
        <w:szCs w:val="28"/>
        <w:u w:val="single"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175260</wp:posOffset>
          </wp:positionH>
          <wp:positionV relativeFrom="paragraph">
            <wp:posOffset>9525</wp:posOffset>
          </wp:positionV>
          <wp:extent cx="663575" cy="506730"/>
          <wp:effectExtent l="19050" t="0" r="3175" b="0"/>
          <wp:wrapSquare wrapText="bothSides"/>
          <wp:docPr id="1" name="Picture 1" descr="opha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ha_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6315"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506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7696" w:rsidRDefault="000A34F1">
    <w:pPr>
      <w:jc w:val="center"/>
      <w:rPr>
        <w:b/>
        <w:sz w:val="28"/>
        <w:szCs w:val="28"/>
      </w:rPr>
    </w:pPr>
    <w:r>
      <w:rPr>
        <w:b/>
        <w:sz w:val="28"/>
        <w:szCs w:val="28"/>
      </w:rPr>
      <w:t>OPHA 69</w:t>
    </w:r>
    <w:r w:rsidR="008B086B">
      <w:rPr>
        <w:b/>
        <w:sz w:val="28"/>
        <w:szCs w:val="28"/>
        <w:vertAlign w:val="superscript"/>
      </w:rPr>
      <w:t>th</w:t>
    </w:r>
    <w:r w:rsidR="008B086B">
      <w:rPr>
        <w:b/>
        <w:sz w:val="28"/>
        <w:szCs w:val="28"/>
      </w:rPr>
      <w:t xml:space="preserve"> Annual Meeting and Conference</w:t>
    </w:r>
  </w:p>
  <w:p w:rsidR="008B086B" w:rsidRDefault="006E55BF">
    <w:pPr>
      <w:jc w:val="center"/>
      <w:rPr>
        <w:b/>
        <w:sz w:val="28"/>
        <w:szCs w:val="28"/>
      </w:rPr>
    </w:pPr>
    <w:r>
      <w:rPr>
        <w:b/>
        <w:sz w:val="28"/>
        <w:szCs w:val="28"/>
      </w:rPr>
      <w:t>2013</w:t>
    </w:r>
    <w:r w:rsidR="00C97696">
      <w:rPr>
        <w:b/>
        <w:sz w:val="28"/>
        <w:szCs w:val="28"/>
      </w:rPr>
      <w:t xml:space="preserve"> Preliminary Program</w:t>
    </w:r>
  </w:p>
  <w:p w:rsidR="008B086B" w:rsidRDefault="008B08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E2FB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5823A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DC230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A825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52E7E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44CD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9897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5C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EE8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24C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upperLetter"/>
      <w:lvlText w:val="(%1)"/>
      <w:lvlJc w:val="left"/>
      <w:pPr>
        <w:tabs>
          <w:tab w:val="num" w:pos="2550"/>
        </w:tabs>
        <w:ind w:left="2550" w:hanging="390"/>
      </w:pPr>
      <w:rPr>
        <w:rFonts w:cs="Times New Roman"/>
        <w:i w:val="0"/>
      </w:rPr>
    </w:lvl>
  </w:abstractNum>
  <w:abstractNum w:abstractNumId="12">
    <w:nsid w:val="00000003"/>
    <w:multiLevelType w:val="multilevel"/>
    <w:tmpl w:val="0C5C90E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2940"/>
        </w:tabs>
        <w:ind w:left="2940" w:hanging="390"/>
      </w:pPr>
      <w:rPr>
        <w:rFonts w:cs="Times New Roman"/>
        <w:b/>
        <w:i w:val="0"/>
      </w:rPr>
    </w:lvl>
  </w:abstractNum>
  <w:abstractNum w:abstractNumId="14">
    <w:nsid w:val="00000005"/>
    <w:multiLevelType w:val="multilevel"/>
    <w:tmpl w:val="00000005"/>
    <w:name w:val="WW8Num9"/>
    <w:lvl w:ilvl="0">
      <w:start w:val="1"/>
      <w:numFmt w:val="upp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5">
    <w:nsid w:val="00000006"/>
    <w:multiLevelType w:val="multilevel"/>
    <w:tmpl w:val="9D48625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940"/>
        </w:tabs>
        <w:ind w:left="2940" w:hanging="390"/>
      </w:pPr>
      <w:rPr>
        <w:rFonts w:cs="Times New Roman"/>
        <w:b/>
        <w:i w:val="0"/>
      </w:rPr>
    </w:lvl>
  </w:abstractNum>
  <w:abstractNum w:abstractNumId="17">
    <w:nsid w:val="00000008"/>
    <w:multiLevelType w:val="singleLevel"/>
    <w:tmpl w:val="E8AA6958"/>
    <w:name w:val="WW8Num17"/>
    <w:lvl w:ilvl="0">
      <w:start w:val="1"/>
      <w:numFmt w:val="upp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/>
        <w:b/>
        <w:i w:val="0"/>
      </w:rPr>
    </w:lvl>
  </w:abstractNum>
  <w:abstractNum w:abstractNumId="18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2940"/>
        </w:tabs>
        <w:ind w:left="2940" w:hanging="390"/>
      </w:pPr>
      <w:rPr>
        <w:rFonts w:cs="Times New Roman"/>
        <w:b/>
        <w:i w:val="0"/>
      </w:rPr>
    </w:lvl>
  </w:abstractNum>
  <w:abstractNum w:abstractNumId="19">
    <w:nsid w:val="0000000A"/>
    <w:multiLevelType w:val="singleLevel"/>
    <w:tmpl w:val="0000000A"/>
    <w:name w:val="WW8Num21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</w:rPr>
    </w:lvl>
  </w:abstractNum>
  <w:abstractNum w:abstractNumId="20">
    <w:nsid w:val="0000000B"/>
    <w:multiLevelType w:val="multilevel"/>
    <w:tmpl w:val="BBBA769C"/>
    <w:name w:val="WW8Num22"/>
    <w:lvl w:ilvl="0">
      <w:start w:val="1"/>
      <w:numFmt w:val="upperLetter"/>
      <w:lvlText w:val="(%1)"/>
      <w:lvlJc w:val="left"/>
      <w:pPr>
        <w:tabs>
          <w:tab w:val="num" w:pos="2550"/>
        </w:tabs>
        <w:ind w:left="2550" w:hanging="390"/>
      </w:pPr>
      <w:rPr>
        <w:rFonts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1">
    <w:nsid w:val="0000000C"/>
    <w:multiLevelType w:val="multilevel"/>
    <w:tmpl w:val="0000000C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0D"/>
    <w:multiLevelType w:val="singleLevel"/>
    <w:tmpl w:val="0000000D"/>
    <w:name w:val="WW8Num27"/>
    <w:lvl w:ilvl="0">
      <w:start w:val="1"/>
      <w:numFmt w:val="upp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/>
        <w:i w:val="0"/>
      </w:rPr>
    </w:lvl>
  </w:abstractNum>
  <w:abstractNum w:abstractNumId="23">
    <w:nsid w:val="0000000E"/>
    <w:multiLevelType w:val="multilevel"/>
    <w:tmpl w:val="0000000E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</w:rPr>
    </w:lvl>
  </w:abstractNum>
  <w:abstractNum w:abstractNumId="25">
    <w:nsid w:val="00000010"/>
    <w:multiLevelType w:val="multilevel"/>
    <w:tmpl w:val="B78AB0F0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00000011"/>
    <w:multiLevelType w:val="singleLevel"/>
    <w:tmpl w:val="00000011"/>
    <w:name w:val="WW8Num37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</w:rPr>
    </w:lvl>
  </w:abstractNum>
  <w:abstractNum w:abstractNumId="27">
    <w:nsid w:val="00000012"/>
    <w:multiLevelType w:val="singleLevel"/>
    <w:tmpl w:val="00000012"/>
    <w:name w:val="WW8Num4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</w:abstractNum>
  <w:abstractNum w:abstractNumId="28">
    <w:nsid w:val="00000013"/>
    <w:multiLevelType w:val="singleLevel"/>
    <w:tmpl w:val="00000013"/>
    <w:name w:val="WW8Num42"/>
    <w:lvl w:ilvl="0">
      <w:start w:val="6"/>
      <w:numFmt w:val="upp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/>
        <w:i w:val="0"/>
      </w:rPr>
    </w:lvl>
  </w:abstractNum>
  <w:abstractNum w:abstractNumId="29">
    <w:nsid w:val="020C3C8B"/>
    <w:multiLevelType w:val="hybridMultilevel"/>
    <w:tmpl w:val="72FA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6CEE5A00">
      <w:start w:val="1"/>
      <w:numFmt w:val="decimal"/>
      <w:lvlText w:val="%5."/>
      <w:lvlJc w:val="left"/>
      <w:pPr>
        <w:ind w:left="4220" w:hanging="980"/>
      </w:pPr>
      <w:rPr>
        <w:rFonts w:ascii="Arial" w:hAnsi="Arial" w:cs="Verdana"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64377A0"/>
    <w:multiLevelType w:val="hybridMultilevel"/>
    <w:tmpl w:val="65A87B6C"/>
    <w:lvl w:ilvl="0" w:tplc="D8A2486A">
      <w:start w:val="6"/>
      <w:numFmt w:val="upperLetter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1">
    <w:nsid w:val="08E73ACB"/>
    <w:multiLevelType w:val="hybridMultilevel"/>
    <w:tmpl w:val="4E569E02"/>
    <w:lvl w:ilvl="0" w:tplc="EAD219AC">
      <w:start w:val="2"/>
      <w:numFmt w:val="upp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176D699F"/>
    <w:multiLevelType w:val="hybridMultilevel"/>
    <w:tmpl w:val="2FA66A10"/>
    <w:lvl w:ilvl="0" w:tplc="79703F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204642E0"/>
    <w:multiLevelType w:val="hybridMultilevel"/>
    <w:tmpl w:val="72FA5E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upperLetter"/>
      <w:lvlText w:val="%4."/>
      <w:lvlJc w:val="left"/>
      <w:pPr>
        <w:ind w:left="2520" w:hanging="360"/>
      </w:pPr>
    </w:lvl>
    <w:lvl w:ilvl="4" w:tplc="6CEE5A00">
      <w:start w:val="1"/>
      <w:numFmt w:val="decimal"/>
      <w:lvlText w:val="%5."/>
      <w:lvlJc w:val="left"/>
      <w:pPr>
        <w:ind w:left="3860" w:hanging="980"/>
      </w:pPr>
      <w:rPr>
        <w:rFonts w:ascii="Arial" w:hAnsi="Arial" w:cs="Verdana"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1EE5F6C"/>
    <w:multiLevelType w:val="hybridMultilevel"/>
    <w:tmpl w:val="61E04770"/>
    <w:lvl w:ilvl="0" w:tplc="E4901D18">
      <w:start w:val="4"/>
      <w:numFmt w:val="upp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3ADF2EB2"/>
    <w:multiLevelType w:val="hybridMultilevel"/>
    <w:tmpl w:val="000C1334"/>
    <w:lvl w:ilvl="0" w:tplc="3E140F7A">
      <w:start w:val="3"/>
      <w:numFmt w:val="upp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40344A42"/>
    <w:multiLevelType w:val="hybridMultilevel"/>
    <w:tmpl w:val="E21E4080"/>
    <w:lvl w:ilvl="0" w:tplc="9D30A90C">
      <w:start w:val="6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46FE3AF3"/>
    <w:multiLevelType w:val="hybridMultilevel"/>
    <w:tmpl w:val="957AFB52"/>
    <w:lvl w:ilvl="0" w:tplc="2EA4BA5A">
      <w:start w:val="3"/>
      <w:numFmt w:val="upp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C0A5F05"/>
    <w:multiLevelType w:val="hybridMultilevel"/>
    <w:tmpl w:val="90F2FD4A"/>
    <w:lvl w:ilvl="0" w:tplc="17C2CC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0"/>
  </w:num>
  <w:num w:numId="2">
    <w:abstractNumId w:val="29"/>
  </w:num>
  <w:num w:numId="3">
    <w:abstractNumId w:val="33"/>
  </w:num>
  <w:num w:numId="4">
    <w:abstractNumId w:val="32"/>
  </w:num>
  <w:num w:numId="5">
    <w:abstractNumId w:val="38"/>
  </w:num>
  <w:num w:numId="6">
    <w:abstractNumId w:val="31"/>
  </w:num>
  <w:num w:numId="7">
    <w:abstractNumId w:val="37"/>
  </w:num>
  <w:num w:numId="8">
    <w:abstractNumId w:val="34"/>
  </w:num>
  <w:num w:numId="9">
    <w:abstractNumId w:val="35"/>
  </w:num>
  <w:num w:numId="10">
    <w:abstractNumId w:val="3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F8569E"/>
    <w:rsid w:val="00000757"/>
    <w:rsid w:val="00020BA4"/>
    <w:rsid w:val="00025AA9"/>
    <w:rsid w:val="000339A8"/>
    <w:rsid w:val="00085DD3"/>
    <w:rsid w:val="000A34F1"/>
    <w:rsid w:val="000C2411"/>
    <w:rsid w:val="000D1219"/>
    <w:rsid w:val="000E09BF"/>
    <w:rsid w:val="001570A1"/>
    <w:rsid w:val="00183125"/>
    <w:rsid w:val="001C5905"/>
    <w:rsid w:val="001D7CF6"/>
    <w:rsid w:val="001E2121"/>
    <w:rsid w:val="001F4303"/>
    <w:rsid w:val="002250C1"/>
    <w:rsid w:val="0025332F"/>
    <w:rsid w:val="002567C1"/>
    <w:rsid w:val="002633D2"/>
    <w:rsid w:val="00270A6B"/>
    <w:rsid w:val="002A5BE2"/>
    <w:rsid w:val="002C3D51"/>
    <w:rsid w:val="002E40A5"/>
    <w:rsid w:val="003A1D08"/>
    <w:rsid w:val="0048105B"/>
    <w:rsid w:val="00496FA8"/>
    <w:rsid w:val="004A1FF4"/>
    <w:rsid w:val="004E6523"/>
    <w:rsid w:val="004E7D74"/>
    <w:rsid w:val="004F627B"/>
    <w:rsid w:val="005263C8"/>
    <w:rsid w:val="00550209"/>
    <w:rsid w:val="005D4A46"/>
    <w:rsid w:val="00613E28"/>
    <w:rsid w:val="006213BA"/>
    <w:rsid w:val="006258E7"/>
    <w:rsid w:val="00627905"/>
    <w:rsid w:val="00634EB3"/>
    <w:rsid w:val="006425EF"/>
    <w:rsid w:val="006D5444"/>
    <w:rsid w:val="006E53C1"/>
    <w:rsid w:val="006E55BF"/>
    <w:rsid w:val="006F43CB"/>
    <w:rsid w:val="0078336A"/>
    <w:rsid w:val="007A0730"/>
    <w:rsid w:val="007B4540"/>
    <w:rsid w:val="007E1562"/>
    <w:rsid w:val="008134EB"/>
    <w:rsid w:val="00854456"/>
    <w:rsid w:val="008A50A5"/>
    <w:rsid w:val="008B086B"/>
    <w:rsid w:val="008B2080"/>
    <w:rsid w:val="00930ABC"/>
    <w:rsid w:val="00964C1E"/>
    <w:rsid w:val="009C27C2"/>
    <w:rsid w:val="00A07C3D"/>
    <w:rsid w:val="00A71F4F"/>
    <w:rsid w:val="00A95D3D"/>
    <w:rsid w:val="00AB22E5"/>
    <w:rsid w:val="00AD1526"/>
    <w:rsid w:val="00AD6A8E"/>
    <w:rsid w:val="00B2013B"/>
    <w:rsid w:val="00B437F6"/>
    <w:rsid w:val="00B63356"/>
    <w:rsid w:val="00B7399D"/>
    <w:rsid w:val="00B744DA"/>
    <w:rsid w:val="00B83A66"/>
    <w:rsid w:val="00BB2E5F"/>
    <w:rsid w:val="00BD29F2"/>
    <w:rsid w:val="00BD3E8A"/>
    <w:rsid w:val="00C25BFC"/>
    <w:rsid w:val="00C27211"/>
    <w:rsid w:val="00C52FF9"/>
    <w:rsid w:val="00C97696"/>
    <w:rsid w:val="00D87B82"/>
    <w:rsid w:val="00D970B5"/>
    <w:rsid w:val="00DF1E11"/>
    <w:rsid w:val="00E10660"/>
    <w:rsid w:val="00E735EF"/>
    <w:rsid w:val="00E85AA1"/>
    <w:rsid w:val="00EC53BA"/>
    <w:rsid w:val="00ED1BBC"/>
    <w:rsid w:val="00F30A6E"/>
    <w:rsid w:val="00F45A1D"/>
    <w:rsid w:val="00F8569E"/>
    <w:rsid w:val="00F91822"/>
    <w:rsid w:val="00F97E48"/>
    <w:rsid w:val="00FC5863"/>
    <w:rsid w:val="00FE1ACD"/>
    <w:rsid w:val="00FF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E5F"/>
    <w:pPr>
      <w:suppressAutoHyphens/>
    </w:pPr>
    <w:rPr>
      <w:rFonts w:ascii="Arial" w:hAnsi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86CD2"/>
    <w:rPr>
      <w:b/>
    </w:rPr>
  </w:style>
  <w:style w:type="character" w:customStyle="1" w:styleId="WW8Num2z0">
    <w:name w:val="WW8Num2z0"/>
    <w:rsid w:val="00486CD2"/>
  </w:style>
  <w:style w:type="character" w:customStyle="1" w:styleId="WW8Num5z0">
    <w:name w:val="WW8Num5z0"/>
    <w:rsid w:val="00486CD2"/>
    <w:rPr>
      <w:b/>
    </w:rPr>
  </w:style>
  <w:style w:type="character" w:customStyle="1" w:styleId="WW8Num6z0">
    <w:name w:val="WW8Num6z0"/>
    <w:rsid w:val="00486CD2"/>
    <w:rPr>
      <w:b/>
    </w:rPr>
  </w:style>
  <w:style w:type="character" w:customStyle="1" w:styleId="WW8Num7z0">
    <w:name w:val="WW8Num7z0"/>
    <w:rsid w:val="00486CD2"/>
  </w:style>
  <w:style w:type="character" w:customStyle="1" w:styleId="WW8Num7z1">
    <w:name w:val="WW8Num7z1"/>
    <w:rsid w:val="00486CD2"/>
    <w:rPr>
      <w:b/>
    </w:rPr>
  </w:style>
  <w:style w:type="character" w:customStyle="1" w:styleId="WW8Num8z0">
    <w:name w:val="WW8Num8z0"/>
    <w:rsid w:val="00486CD2"/>
  </w:style>
  <w:style w:type="character" w:customStyle="1" w:styleId="WW8Num9z1">
    <w:name w:val="WW8Num9z1"/>
    <w:rsid w:val="00486CD2"/>
    <w:rPr>
      <w:b/>
    </w:rPr>
  </w:style>
  <w:style w:type="character" w:customStyle="1" w:styleId="WW8Num10z0">
    <w:name w:val="WW8Num10z0"/>
    <w:rsid w:val="00486CD2"/>
    <w:rPr>
      <w:b/>
    </w:rPr>
  </w:style>
  <w:style w:type="character" w:customStyle="1" w:styleId="WW8Num12z0">
    <w:name w:val="WW8Num12z0"/>
    <w:rsid w:val="00486CD2"/>
    <w:rPr>
      <w:b/>
    </w:rPr>
  </w:style>
  <w:style w:type="character" w:customStyle="1" w:styleId="WW8Num14z0">
    <w:name w:val="WW8Num14z0"/>
    <w:rsid w:val="00486CD2"/>
  </w:style>
  <w:style w:type="character" w:customStyle="1" w:styleId="WW8Num14z1">
    <w:name w:val="WW8Num14z1"/>
    <w:rsid w:val="00486CD2"/>
    <w:rPr>
      <w:b/>
    </w:rPr>
  </w:style>
  <w:style w:type="character" w:customStyle="1" w:styleId="WW8Num16z0">
    <w:name w:val="WW8Num16z0"/>
    <w:rsid w:val="00486CD2"/>
    <w:rPr>
      <w:b/>
    </w:rPr>
  </w:style>
  <w:style w:type="character" w:customStyle="1" w:styleId="WW8Num17z0">
    <w:name w:val="WW8Num17z0"/>
    <w:rsid w:val="00486CD2"/>
  </w:style>
  <w:style w:type="character" w:customStyle="1" w:styleId="WW8Num18z0">
    <w:name w:val="WW8Num18z0"/>
    <w:rsid w:val="00486CD2"/>
    <w:rPr>
      <w:b/>
    </w:rPr>
  </w:style>
  <w:style w:type="character" w:customStyle="1" w:styleId="WW8Num19z0">
    <w:name w:val="WW8Num19z0"/>
    <w:rsid w:val="00486CD2"/>
    <w:rPr>
      <w:b/>
    </w:rPr>
  </w:style>
  <w:style w:type="character" w:customStyle="1" w:styleId="WW8Num21z0">
    <w:name w:val="WW8Num21z0"/>
    <w:rsid w:val="00486CD2"/>
    <w:rPr>
      <w:b/>
    </w:rPr>
  </w:style>
  <w:style w:type="character" w:customStyle="1" w:styleId="WW8Num22z0">
    <w:name w:val="WW8Num22z0"/>
    <w:rsid w:val="00486CD2"/>
  </w:style>
  <w:style w:type="character" w:customStyle="1" w:styleId="WW8Num23z0">
    <w:name w:val="WW8Num23z0"/>
    <w:rsid w:val="00486CD2"/>
  </w:style>
  <w:style w:type="character" w:customStyle="1" w:styleId="WW8Num26z0">
    <w:name w:val="WW8Num26z0"/>
    <w:rsid w:val="00486CD2"/>
    <w:rPr>
      <w:b/>
    </w:rPr>
  </w:style>
  <w:style w:type="character" w:customStyle="1" w:styleId="WW8Num27z0">
    <w:name w:val="WW8Num27z0"/>
    <w:rsid w:val="00486CD2"/>
  </w:style>
  <w:style w:type="character" w:customStyle="1" w:styleId="WW8Num28z1">
    <w:name w:val="WW8Num28z1"/>
    <w:rsid w:val="00486CD2"/>
    <w:rPr>
      <w:b/>
    </w:rPr>
  </w:style>
  <w:style w:type="character" w:customStyle="1" w:styleId="WW8Num29z0">
    <w:name w:val="WW8Num29z0"/>
    <w:rsid w:val="00486CD2"/>
    <w:rPr>
      <w:b/>
    </w:rPr>
  </w:style>
  <w:style w:type="character" w:customStyle="1" w:styleId="WW8Num30z0">
    <w:name w:val="WW8Num30z0"/>
    <w:rsid w:val="00486CD2"/>
    <w:rPr>
      <w:b/>
    </w:rPr>
  </w:style>
  <w:style w:type="character" w:customStyle="1" w:styleId="WW8Num32z0">
    <w:name w:val="WW8Num32z0"/>
    <w:rsid w:val="00486CD2"/>
  </w:style>
  <w:style w:type="character" w:customStyle="1" w:styleId="WW8Num35z0">
    <w:name w:val="WW8Num35z0"/>
    <w:rsid w:val="00486CD2"/>
  </w:style>
  <w:style w:type="character" w:customStyle="1" w:styleId="WW8Num36z0">
    <w:name w:val="WW8Num36z0"/>
    <w:rsid w:val="00486CD2"/>
    <w:rPr>
      <w:b/>
    </w:rPr>
  </w:style>
  <w:style w:type="character" w:customStyle="1" w:styleId="WW8Num37z0">
    <w:name w:val="WW8Num37z0"/>
    <w:rsid w:val="00486CD2"/>
    <w:rPr>
      <w:b/>
    </w:rPr>
  </w:style>
  <w:style w:type="character" w:customStyle="1" w:styleId="WW8Num38z0">
    <w:name w:val="WW8Num38z0"/>
    <w:rsid w:val="00486CD2"/>
  </w:style>
  <w:style w:type="character" w:customStyle="1" w:styleId="WW8Num42z0">
    <w:name w:val="WW8Num42z0"/>
    <w:rsid w:val="00486CD2"/>
  </w:style>
  <w:style w:type="character" w:customStyle="1" w:styleId="WW8Num47z0">
    <w:name w:val="WW8Num47z0"/>
    <w:rsid w:val="00486CD2"/>
    <w:rPr>
      <w:rFonts w:ascii="Times New Roman" w:hAnsi="Times New Roman"/>
    </w:rPr>
  </w:style>
  <w:style w:type="character" w:customStyle="1" w:styleId="WW8Num48z0">
    <w:name w:val="WW8Num48z0"/>
    <w:rsid w:val="00486CD2"/>
  </w:style>
  <w:style w:type="character" w:customStyle="1" w:styleId="FooterChar">
    <w:name w:val="Footer Char"/>
    <w:rsid w:val="00486CD2"/>
    <w:rPr>
      <w:rFonts w:ascii="Arial" w:hAnsi="Arial" w:cs="Times New Roman"/>
      <w:sz w:val="24"/>
      <w:szCs w:val="24"/>
    </w:rPr>
  </w:style>
  <w:style w:type="character" w:customStyle="1" w:styleId="ClosingChar">
    <w:name w:val="Closing Char"/>
    <w:rsid w:val="00486CD2"/>
    <w:rPr>
      <w:rFonts w:cs="Times New Roman"/>
    </w:rPr>
  </w:style>
  <w:style w:type="paragraph" w:customStyle="1" w:styleId="Heading">
    <w:name w:val="Heading"/>
    <w:basedOn w:val="Normal"/>
    <w:next w:val="BodyText"/>
    <w:rsid w:val="00486CD2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semiHidden/>
    <w:rsid w:val="00486CD2"/>
    <w:pPr>
      <w:spacing w:after="120"/>
    </w:pPr>
  </w:style>
  <w:style w:type="character" w:customStyle="1" w:styleId="BodyTextChar">
    <w:name w:val="Body Text Char"/>
    <w:link w:val="BodyText"/>
    <w:semiHidden/>
    <w:locked/>
    <w:rsid w:val="005B7E11"/>
    <w:rPr>
      <w:rFonts w:ascii="Arial" w:hAnsi="Arial" w:cs="Times New Roman"/>
      <w:sz w:val="24"/>
      <w:szCs w:val="24"/>
      <w:lang w:eastAsia="ar-SA" w:bidi="ar-SA"/>
    </w:rPr>
  </w:style>
  <w:style w:type="paragraph" w:styleId="List">
    <w:name w:val="List"/>
    <w:basedOn w:val="BodyText"/>
    <w:semiHidden/>
    <w:rsid w:val="00486CD2"/>
    <w:rPr>
      <w:rFonts w:cs="Tahoma"/>
    </w:rPr>
  </w:style>
  <w:style w:type="paragraph" w:styleId="Caption">
    <w:name w:val="caption"/>
    <w:basedOn w:val="Normal"/>
    <w:next w:val="Normal"/>
    <w:qFormat/>
    <w:rsid w:val="00486CD2"/>
    <w:rPr>
      <w:rFonts w:ascii="Times New Roman" w:hAnsi="Times New Roman"/>
      <w:b/>
      <w:sz w:val="16"/>
      <w:szCs w:val="28"/>
    </w:rPr>
  </w:style>
  <w:style w:type="paragraph" w:customStyle="1" w:styleId="Index">
    <w:name w:val="Index"/>
    <w:basedOn w:val="Normal"/>
    <w:rsid w:val="00486CD2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semiHidden/>
    <w:rsid w:val="00486CD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D627FC"/>
    <w:rPr>
      <w:rFonts w:ascii="Arial" w:hAnsi="Arial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1"/>
    <w:semiHidden/>
    <w:rsid w:val="00486CD2"/>
    <w:pPr>
      <w:tabs>
        <w:tab w:val="center" w:pos="4320"/>
        <w:tab w:val="right" w:pos="8640"/>
      </w:tabs>
    </w:pPr>
  </w:style>
  <w:style w:type="character" w:customStyle="1" w:styleId="FooterChar1">
    <w:name w:val="Footer Char1"/>
    <w:link w:val="Footer"/>
    <w:semiHidden/>
    <w:locked/>
    <w:rsid w:val="005B7E11"/>
    <w:rPr>
      <w:rFonts w:ascii="Arial" w:hAnsi="Arial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rsid w:val="00486CD2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link w:val="BalloonText"/>
    <w:semiHidden/>
    <w:locked/>
    <w:rsid w:val="005B7E11"/>
    <w:rPr>
      <w:rFonts w:cs="Times New Roman"/>
      <w:sz w:val="2"/>
      <w:lang w:eastAsia="ar-SA" w:bidi="ar-SA"/>
    </w:rPr>
  </w:style>
  <w:style w:type="paragraph" w:styleId="Closing">
    <w:name w:val="Closing"/>
    <w:basedOn w:val="Normal"/>
    <w:link w:val="ClosingChar1"/>
    <w:rsid w:val="00486CD2"/>
    <w:pPr>
      <w:spacing w:line="220" w:lineRule="atLeast"/>
      <w:ind w:left="835"/>
    </w:pPr>
  </w:style>
  <w:style w:type="character" w:customStyle="1" w:styleId="ClosingChar1">
    <w:name w:val="Closing Char1"/>
    <w:link w:val="Closing"/>
    <w:semiHidden/>
    <w:locked/>
    <w:rsid w:val="005B7E11"/>
    <w:rPr>
      <w:rFonts w:ascii="Arial" w:hAnsi="Arial" w:cs="Times New Roman"/>
      <w:sz w:val="24"/>
      <w:szCs w:val="24"/>
      <w:lang w:eastAsia="ar-SA" w:bidi="ar-SA"/>
    </w:rPr>
  </w:style>
  <w:style w:type="paragraph" w:styleId="NormalWeb">
    <w:name w:val="Normal (Web)"/>
    <w:basedOn w:val="Normal"/>
    <w:rsid w:val="00486CD2"/>
    <w:pPr>
      <w:spacing w:before="280" w:after="280"/>
    </w:pPr>
    <w:rPr>
      <w:rFonts w:ascii="Times New Roman" w:eastAsia="SimSun" w:hAnsi="Times New Roman"/>
    </w:rPr>
  </w:style>
  <w:style w:type="paragraph" w:styleId="ListParagraph">
    <w:name w:val="List Paragraph"/>
    <w:basedOn w:val="Normal"/>
    <w:qFormat/>
    <w:rsid w:val="00486CD2"/>
    <w:pPr>
      <w:ind w:left="720"/>
    </w:pPr>
  </w:style>
  <w:style w:type="character" w:styleId="Hyperlink">
    <w:name w:val="Hyperlink"/>
    <w:rsid w:val="00BA7BD0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3B121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3B121F"/>
    <w:rPr>
      <w:rFonts w:ascii="Arial" w:hAnsi="Arial" w:cs="Times New Roman"/>
      <w:sz w:val="24"/>
      <w:szCs w:val="24"/>
      <w:lang w:eastAsia="ar-SA" w:bidi="ar-SA"/>
    </w:rPr>
  </w:style>
  <w:style w:type="paragraph" w:customStyle="1" w:styleId="bodytextblack">
    <w:name w:val="bodytextblack"/>
    <w:basedOn w:val="Normal"/>
    <w:rsid w:val="00F669AB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0"/>
      <w:szCs w:val="10"/>
      <w:lang w:eastAsia="en-US"/>
    </w:rPr>
  </w:style>
  <w:style w:type="paragraph" w:styleId="Title">
    <w:name w:val="Title"/>
    <w:basedOn w:val="Normal"/>
    <w:link w:val="TitleChar"/>
    <w:qFormat/>
    <w:rsid w:val="00F669AB"/>
    <w:pPr>
      <w:suppressAutoHyphens w:val="0"/>
      <w:jc w:val="center"/>
    </w:pPr>
    <w:rPr>
      <w:rFonts w:ascii="Times New Roman" w:hAnsi="Times New Roman"/>
      <w:b/>
      <w:u w:val="single"/>
    </w:rPr>
  </w:style>
  <w:style w:type="character" w:customStyle="1" w:styleId="TitleChar">
    <w:name w:val="Title Char"/>
    <w:link w:val="Title"/>
    <w:locked/>
    <w:rsid w:val="00F669AB"/>
    <w:rPr>
      <w:rFonts w:cs="Times New Roman"/>
      <w:b/>
      <w:sz w:val="24"/>
      <w:szCs w:val="24"/>
      <w:u w:val="single"/>
    </w:rPr>
  </w:style>
  <w:style w:type="character" w:customStyle="1" w:styleId="name">
    <w:name w:val="name"/>
    <w:rsid w:val="00D627FC"/>
    <w:rPr>
      <w:rFonts w:cs="Times New Roman"/>
    </w:rPr>
  </w:style>
  <w:style w:type="character" w:customStyle="1" w:styleId="affiliation">
    <w:name w:val="affiliation"/>
    <w:rsid w:val="00D627FC"/>
    <w:rPr>
      <w:rFonts w:cs="Times New Roman"/>
    </w:rPr>
  </w:style>
  <w:style w:type="character" w:customStyle="1" w:styleId="text-datestamp1">
    <w:name w:val="text-datestamp1"/>
    <w:rsid w:val="00C3013C"/>
    <w:rPr>
      <w:rFonts w:ascii="Arial" w:hAnsi="Arial" w:cs="Arial"/>
      <w:color w:val="666666"/>
      <w:sz w:val="19"/>
      <w:szCs w:val="19"/>
    </w:rPr>
  </w:style>
  <w:style w:type="character" w:styleId="Strong">
    <w:name w:val="Strong"/>
    <w:uiPriority w:val="22"/>
    <w:qFormat/>
    <w:rsid w:val="00D93BEE"/>
    <w:rPr>
      <w:rFonts w:cs="Times New Roman"/>
      <w:b/>
      <w:bCs/>
    </w:rPr>
  </w:style>
  <w:style w:type="character" w:customStyle="1" w:styleId="nfakpe">
    <w:name w:val="nfakpe"/>
    <w:rsid w:val="002B00B7"/>
    <w:rPr>
      <w:rFonts w:cs="Times New Roman"/>
    </w:rPr>
  </w:style>
  <w:style w:type="paragraph" w:customStyle="1" w:styleId="style11">
    <w:name w:val="style11"/>
    <w:basedOn w:val="Normal"/>
    <w:rsid w:val="00E75BAD"/>
    <w:pPr>
      <w:suppressAutoHyphens w:val="0"/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Default">
    <w:name w:val="Default"/>
    <w:rsid w:val="007E15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x324454421-23052010">
    <w:name w:val="ecx324454421-23052010"/>
    <w:basedOn w:val="DefaultParagraphFont"/>
    <w:rsid w:val="00BD29F2"/>
  </w:style>
  <w:style w:type="character" w:styleId="Emphasis">
    <w:name w:val="Emphasis"/>
    <w:qFormat/>
    <w:rsid w:val="00BD29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Wednesday, October 3, 2007</vt:lpstr>
    </vt:vector>
  </TitlesOfParts>
  <Company>OHSU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Wednesday, October 3, 2007</dc:title>
  <dc:creator>DHS-OIS-NDS</dc:creator>
  <cp:lastModifiedBy>Josie Henderson</cp:lastModifiedBy>
  <cp:revision>3</cp:revision>
  <cp:lastPrinted>2013-07-03T15:27:00Z</cp:lastPrinted>
  <dcterms:created xsi:type="dcterms:W3CDTF">2013-07-04T22:21:00Z</dcterms:created>
  <dcterms:modified xsi:type="dcterms:W3CDTF">2013-07-09T21:28:00Z</dcterms:modified>
</cp:coreProperties>
</file>